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85" w:rsidRDefault="003F2573" w:rsidP="001C1E3A">
      <w:pPr>
        <w:pStyle w:val="Nzev"/>
        <w:tabs>
          <w:tab w:val="left" w:pos="1440"/>
        </w:tabs>
        <w:ind w:right="70"/>
        <w:rPr>
          <w:sz w:val="48"/>
          <w:szCs w:val="48"/>
          <w:u w:val="single"/>
        </w:rPr>
      </w:pPr>
      <w:r>
        <w:rPr>
          <w:noProof/>
          <w:sz w:val="48"/>
          <w:szCs w:val="48"/>
          <w:u w:val="single"/>
        </w:rPr>
        <mc:AlternateContent>
          <mc:Choice Requires="wps">
            <w:drawing>
              <wp:anchor distT="45720" distB="45720" distL="114300" distR="114300" simplePos="0" relativeHeight="251657728" behindDoc="0" locked="0" layoutInCell="1" allowOverlap="1">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 xml:space="preserve">uzavřené na základě výběru nejvhodnější nabídky podané na veřejnou zakázku </w:t>
                            </w:r>
                          </w:p>
                          <w:p w:rsidR="00667E2F" w:rsidRPr="00064BCF" w:rsidRDefault="00DB3BC2" w:rsidP="002F6885">
                            <w:pPr>
                              <w:pStyle w:val="Nzev"/>
                              <w:tabs>
                                <w:tab w:val="left" w:pos="1440"/>
                              </w:tabs>
                              <w:ind w:right="70"/>
                              <w:rPr>
                                <w:sz w:val="48"/>
                                <w:szCs w:val="48"/>
                              </w:rPr>
                            </w:pPr>
                            <w:r w:rsidRPr="00064BCF">
                              <w:rPr>
                                <w:sz w:val="48"/>
                                <w:szCs w:val="48"/>
                              </w:rPr>
                              <w:t>č. VZ/2</w:t>
                            </w:r>
                            <w:r w:rsidR="003144AD" w:rsidRPr="00064BCF">
                              <w:rPr>
                                <w:sz w:val="48"/>
                                <w:szCs w:val="48"/>
                              </w:rPr>
                              <w:t>/2016</w:t>
                            </w:r>
                            <w:r w:rsidR="00667E2F" w:rsidRPr="00064BCF">
                              <w:rPr>
                                <w:sz w:val="48"/>
                                <w:szCs w:val="48"/>
                              </w:rPr>
                              <w:t xml:space="preserve"> </w:t>
                            </w:r>
                          </w:p>
                          <w:p w:rsidR="00667E2F" w:rsidRPr="00064BCF" w:rsidRDefault="00DB3BC2" w:rsidP="007853C6">
                            <w:pPr>
                              <w:widowControl w:val="0"/>
                              <w:suppressAutoHyphens/>
                              <w:spacing w:line="288" w:lineRule="auto"/>
                              <w:jc w:val="center"/>
                              <w:rPr>
                                <w:b/>
                                <w:sz w:val="32"/>
                                <w:szCs w:val="32"/>
                                <w:lang w:eastAsia="ar-SA"/>
                              </w:rPr>
                            </w:pPr>
                            <w:r w:rsidRPr="00064BCF">
                              <w:rPr>
                                <w:b/>
                                <w:sz w:val="32"/>
                                <w:szCs w:val="32"/>
                                <w:lang w:eastAsia="ar-SA"/>
                              </w:rPr>
                              <w:t>„</w:t>
                            </w:r>
                            <w:r w:rsidR="007853C6">
                              <w:rPr>
                                <w:b/>
                                <w:sz w:val="32"/>
                                <w:szCs w:val="32"/>
                              </w:rPr>
                              <w:t>ZŠ Petřiny – jih – modernizace elektroinstalace</w:t>
                            </w:r>
                            <w:r w:rsidRPr="00064BCF">
                              <w:rPr>
                                <w:b/>
                                <w:sz w:val="32"/>
                                <w:szCs w:val="32"/>
                                <w:lang w:eastAsia="ar-SA"/>
                              </w:rPr>
                              <w:t>“</w:t>
                            </w:r>
                          </w:p>
                          <w:p w:rsidR="00667E2F" w:rsidRPr="002F6885" w:rsidRDefault="00667E2F" w:rsidP="002F6885">
                            <w:pPr>
                              <w:tabs>
                                <w:tab w:val="left" w:pos="1440"/>
                              </w:tabs>
                              <w:ind w:right="70"/>
                              <w:jc w:val="center"/>
                            </w:pPr>
                            <w:r w:rsidRPr="002F6885">
                              <w:t>v rámci zadávacího řízení dle zákona č. 137/2006 Sb., o veřejných zakázkách</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 xml:space="preserve">Čs. armády 23, </w:t>
                            </w:r>
                            <w:proofErr w:type="gramStart"/>
                            <w:r w:rsidRPr="00EE15FB">
                              <w:rPr>
                                <w:bCs/>
                              </w:rPr>
                              <w:t>160 52  Praha</w:t>
                            </w:r>
                            <w:proofErr w:type="gramEnd"/>
                            <w:r w:rsidRPr="00EE15FB">
                              <w:rPr>
                                <w:bCs/>
                              </w:rPr>
                              <w:t xml:space="preserve">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 xml:space="preserve">uzavřené na základě výběru nejvhodnější nabídky podané na veřejnou zakázku </w:t>
                      </w:r>
                    </w:p>
                    <w:p w:rsidR="00667E2F" w:rsidRPr="00064BCF" w:rsidRDefault="00DB3BC2" w:rsidP="002F6885">
                      <w:pPr>
                        <w:pStyle w:val="Nzev"/>
                        <w:tabs>
                          <w:tab w:val="left" w:pos="1440"/>
                        </w:tabs>
                        <w:ind w:right="70"/>
                        <w:rPr>
                          <w:sz w:val="48"/>
                          <w:szCs w:val="48"/>
                        </w:rPr>
                      </w:pPr>
                      <w:r w:rsidRPr="00064BCF">
                        <w:rPr>
                          <w:sz w:val="48"/>
                          <w:szCs w:val="48"/>
                        </w:rPr>
                        <w:t>č. VZ/2</w:t>
                      </w:r>
                      <w:r w:rsidR="003144AD" w:rsidRPr="00064BCF">
                        <w:rPr>
                          <w:sz w:val="48"/>
                          <w:szCs w:val="48"/>
                        </w:rPr>
                        <w:t>/2016</w:t>
                      </w:r>
                      <w:r w:rsidR="00667E2F" w:rsidRPr="00064BCF">
                        <w:rPr>
                          <w:sz w:val="48"/>
                          <w:szCs w:val="48"/>
                        </w:rPr>
                        <w:t xml:space="preserve"> </w:t>
                      </w:r>
                    </w:p>
                    <w:p w:rsidR="00667E2F" w:rsidRPr="00064BCF" w:rsidRDefault="00DB3BC2" w:rsidP="007853C6">
                      <w:pPr>
                        <w:widowControl w:val="0"/>
                        <w:suppressAutoHyphens/>
                        <w:spacing w:line="288" w:lineRule="auto"/>
                        <w:jc w:val="center"/>
                        <w:rPr>
                          <w:b/>
                          <w:sz w:val="32"/>
                          <w:szCs w:val="32"/>
                          <w:lang w:eastAsia="ar-SA"/>
                        </w:rPr>
                      </w:pPr>
                      <w:r w:rsidRPr="00064BCF">
                        <w:rPr>
                          <w:b/>
                          <w:sz w:val="32"/>
                          <w:szCs w:val="32"/>
                          <w:lang w:eastAsia="ar-SA"/>
                        </w:rPr>
                        <w:t>„</w:t>
                      </w:r>
                      <w:r w:rsidR="007853C6">
                        <w:rPr>
                          <w:b/>
                          <w:sz w:val="32"/>
                          <w:szCs w:val="32"/>
                        </w:rPr>
                        <w:t>ZŠ Petřiny – jih – modernizace elektroinstalace</w:t>
                      </w:r>
                      <w:r w:rsidRPr="00064BCF">
                        <w:rPr>
                          <w:b/>
                          <w:sz w:val="32"/>
                          <w:szCs w:val="32"/>
                          <w:lang w:eastAsia="ar-SA"/>
                        </w:rPr>
                        <w:t>“</w:t>
                      </w:r>
                    </w:p>
                    <w:p w:rsidR="00667E2F" w:rsidRPr="002F6885" w:rsidRDefault="00667E2F" w:rsidP="002F6885">
                      <w:pPr>
                        <w:tabs>
                          <w:tab w:val="left" w:pos="1440"/>
                        </w:tabs>
                        <w:ind w:right="70"/>
                        <w:jc w:val="center"/>
                      </w:pPr>
                      <w:r w:rsidRPr="002F6885">
                        <w:t>v rámci zadávacího řízení dle zákona č. 137/2006 Sb., o veřejných zakázkách</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 xml:space="preserve">Čs. armády 23, </w:t>
                      </w:r>
                      <w:proofErr w:type="gramStart"/>
                      <w:r w:rsidRPr="00EE15FB">
                        <w:rPr>
                          <w:bCs/>
                        </w:rPr>
                        <w:t>160 52  Praha</w:t>
                      </w:r>
                      <w:proofErr w:type="gramEnd"/>
                      <w:r w:rsidRPr="00EE15FB">
                        <w:rPr>
                          <w:bCs/>
                        </w:rPr>
                        <w:t xml:space="preserve">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v:textbox>
                <w10:wrap type="square"/>
              </v:shape>
            </w:pict>
          </mc:Fallback>
        </mc:AlternateContent>
      </w:r>
    </w:p>
    <w:p w:rsidR="002F6885" w:rsidRPr="00180C58" w:rsidRDefault="002F6885" w:rsidP="00180C58">
      <w:pPr>
        <w:pStyle w:val="Nzev"/>
        <w:tabs>
          <w:tab w:val="left" w:pos="1440"/>
        </w:tabs>
        <w:ind w:right="70"/>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Tr="00667E2F">
        <w:trPr>
          <w:trHeight w:val="449"/>
        </w:trPr>
        <w:tc>
          <w:tcPr>
            <w:tcW w:w="9223" w:type="dxa"/>
            <w:shd w:val="clear" w:color="auto" w:fill="E7E6E6"/>
            <w:vAlign w:val="center"/>
          </w:tcPr>
          <w:p w:rsidR="006042CB" w:rsidRPr="00663A2D" w:rsidRDefault="006042CB" w:rsidP="00DB58AE">
            <w:pPr>
              <w:pStyle w:val="Obsah1"/>
            </w:pPr>
            <w:r w:rsidRPr="00663A2D">
              <w:t>OBSAH</w:t>
            </w:r>
          </w:p>
        </w:tc>
      </w:tr>
    </w:tbl>
    <w:p w:rsidR="002F6885" w:rsidRPr="00725D06" w:rsidRDefault="002F6885" w:rsidP="001C1E3A">
      <w:pPr>
        <w:pStyle w:val="Nzev"/>
        <w:tabs>
          <w:tab w:val="left" w:pos="1440"/>
        </w:tabs>
        <w:ind w:right="70"/>
        <w:rPr>
          <w:b w:val="0"/>
          <w:sz w:val="48"/>
          <w:szCs w:val="48"/>
          <w:u w:val="single"/>
        </w:rPr>
      </w:pPr>
    </w:p>
    <w:p w:rsidR="002F6885" w:rsidRPr="00655236" w:rsidRDefault="002F6885" w:rsidP="006042CB">
      <w:pPr>
        <w:pStyle w:val="Nzev"/>
        <w:tabs>
          <w:tab w:val="left" w:pos="1440"/>
        </w:tabs>
        <w:ind w:right="70"/>
        <w:jc w:val="both"/>
        <w:rPr>
          <w:b w:val="0"/>
          <w:sz w:val="24"/>
          <w:szCs w:val="24"/>
          <w:u w:val="single"/>
        </w:rPr>
      </w:pPr>
    </w:p>
    <w:p w:rsidR="007C4B5F" w:rsidRDefault="00725D06">
      <w:pPr>
        <w:pStyle w:val="Obsah1"/>
        <w:rPr>
          <w:rFonts w:asciiTheme="minorHAnsi" w:eastAsiaTheme="minorEastAsia" w:hAnsiTheme="minorHAnsi" w:cstheme="minorBidi"/>
          <w:b w:val="0"/>
          <w:bCs w:val="0"/>
          <w:noProof/>
          <w:sz w:val="22"/>
          <w:szCs w:val="22"/>
        </w:rPr>
      </w:pPr>
      <w:r w:rsidRPr="00684C6C">
        <w:rPr>
          <w:b w:val="0"/>
          <w:sz w:val="48"/>
          <w:szCs w:val="48"/>
          <w:u w:val="single"/>
        </w:rPr>
        <w:fldChar w:fldCharType="begin"/>
      </w:r>
      <w:r w:rsidRPr="00684C6C">
        <w:rPr>
          <w:b w:val="0"/>
          <w:sz w:val="48"/>
          <w:szCs w:val="48"/>
          <w:u w:val="single"/>
        </w:rPr>
        <w:instrText xml:space="preserve"> TOC \h \z \t "NAPIS;1" </w:instrText>
      </w:r>
      <w:r w:rsidRPr="00684C6C">
        <w:rPr>
          <w:b w:val="0"/>
          <w:sz w:val="48"/>
          <w:szCs w:val="48"/>
          <w:u w:val="single"/>
        </w:rPr>
        <w:fldChar w:fldCharType="separate"/>
      </w:r>
      <w:hyperlink w:anchor="_Toc445891104" w:history="1">
        <w:r w:rsidR="007C4B5F" w:rsidRPr="00BB282E">
          <w:rPr>
            <w:rStyle w:val="Hypertextovodkaz"/>
            <w:noProof/>
          </w:rPr>
          <w:t>1.</w:t>
        </w:r>
        <w:r w:rsidR="007C4B5F">
          <w:rPr>
            <w:rFonts w:asciiTheme="minorHAnsi" w:eastAsiaTheme="minorEastAsia" w:hAnsiTheme="minorHAnsi" w:cstheme="minorBidi"/>
            <w:b w:val="0"/>
            <w:bCs w:val="0"/>
            <w:noProof/>
            <w:sz w:val="22"/>
            <w:szCs w:val="22"/>
          </w:rPr>
          <w:tab/>
        </w:r>
        <w:r w:rsidR="007C4B5F" w:rsidRPr="00BB282E">
          <w:rPr>
            <w:rStyle w:val="Hypertextovodkaz"/>
            <w:noProof/>
          </w:rPr>
          <w:t>Úvodní ustanovení</w:t>
        </w:r>
        <w:r w:rsidR="007C4B5F">
          <w:rPr>
            <w:noProof/>
            <w:webHidden/>
          </w:rPr>
          <w:tab/>
        </w:r>
        <w:r w:rsidR="007C4B5F">
          <w:rPr>
            <w:noProof/>
            <w:webHidden/>
          </w:rPr>
          <w:fldChar w:fldCharType="begin"/>
        </w:r>
        <w:r w:rsidR="007C4B5F">
          <w:rPr>
            <w:noProof/>
            <w:webHidden/>
          </w:rPr>
          <w:instrText xml:space="preserve"> PAGEREF _Toc445891104 \h </w:instrText>
        </w:r>
        <w:r w:rsidR="007C4B5F">
          <w:rPr>
            <w:noProof/>
            <w:webHidden/>
          </w:rPr>
        </w:r>
        <w:r w:rsidR="007C4B5F">
          <w:rPr>
            <w:noProof/>
            <w:webHidden/>
          </w:rPr>
          <w:fldChar w:fldCharType="separate"/>
        </w:r>
        <w:r w:rsidR="007C4B5F">
          <w:rPr>
            <w:noProof/>
            <w:webHidden/>
          </w:rPr>
          <w:t>3</w:t>
        </w:r>
        <w:r w:rsidR="007C4B5F">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05" w:history="1">
        <w:r w:rsidRPr="00BB282E">
          <w:rPr>
            <w:rStyle w:val="Hypertextovodkaz"/>
            <w:noProof/>
          </w:rPr>
          <w:t>2.</w:t>
        </w:r>
        <w:r>
          <w:rPr>
            <w:rFonts w:asciiTheme="minorHAnsi" w:eastAsiaTheme="minorEastAsia" w:hAnsiTheme="minorHAnsi" w:cstheme="minorBidi"/>
            <w:b w:val="0"/>
            <w:bCs w:val="0"/>
            <w:noProof/>
            <w:sz w:val="22"/>
            <w:szCs w:val="22"/>
          </w:rPr>
          <w:tab/>
        </w:r>
        <w:r w:rsidRPr="00BB282E">
          <w:rPr>
            <w:rStyle w:val="Hypertextovodkaz"/>
            <w:noProof/>
          </w:rPr>
          <w:t>Předmět smlouvy</w:t>
        </w:r>
        <w:r>
          <w:rPr>
            <w:noProof/>
            <w:webHidden/>
          </w:rPr>
          <w:tab/>
        </w:r>
        <w:r>
          <w:rPr>
            <w:noProof/>
            <w:webHidden/>
          </w:rPr>
          <w:fldChar w:fldCharType="begin"/>
        </w:r>
        <w:r>
          <w:rPr>
            <w:noProof/>
            <w:webHidden/>
          </w:rPr>
          <w:instrText xml:space="preserve"> PAGEREF _Toc445891105 \h </w:instrText>
        </w:r>
        <w:r>
          <w:rPr>
            <w:noProof/>
            <w:webHidden/>
          </w:rPr>
        </w:r>
        <w:r>
          <w:rPr>
            <w:noProof/>
            <w:webHidden/>
          </w:rPr>
          <w:fldChar w:fldCharType="separate"/>
        </w:r>
        <w:r>
          <w:rPr>
            <w:noProof/>
            <w:webHidden/>
          </w:rPr>
          <w:t>3</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06" w:history="1">
        <w:r w:rsidRPr="00BB282E">
          <w:rPr>
            <w:rStyle w:val="Hypertextovodkaz"/>
            <w:noProof/>
          </w:rPr>
          <w:t>3.</w:t>
        </w:r>
        <w:r>
          <w:rPr>
            <w:rFonts w:asciiTheme="minorHAnsi" w:eastAsiaTheme="minorEastAsia" w:hAnsiTheme="minorHAnsi" w:cstheme="minorBidi"/>
            <w:b w:val="0"/>
            <w:bCs w:val="0"/>
            <w:noProof/>
            <w:sz w:val="22"/>
            <w:szCs w:val="22"/>
          </w:rPr>
          <w:tab/>
        </w:r>
        <w:r w:rsidRPr="00BB282E">
          <w:rPr>
            <w:rStyle w:val="Hypertextovodkaz"/>
            <w:noProof/>
          </w:rPr>
          <w:t>Podmínky realizace díla</w:t>
        </w:r>
        <w:r>
          <w:rPr>
            <w:noProof/>
            <w:webHidden/>
          </w:rPr>
          <w:tab/>
        </w:r>
        <w:r>
          <w:rPr>
            <w:noProof/>
            <w:webHidden/>
          </w:rPr>
          <w:fldChar w:fldCharType="begin"/>
        </w:r>
        <w:r>
          <w:rPr>
            <w:noProof/>
            <w:webHidden/>
          </w:rPr>
          <w:instrText xml:space="preserve"> PAGEREF _Toc445891106 \h </w:instrText>
        </w:r>
        <w:r>
          <w:rPr>
            <w:noProof/>
            <w:webHidden/>
          </w:rPr>
        </w:r>
        <w:r>
          <w:rPr>
            <w:noProof/>
            <w:webHidden/>
          </w:rPr>
          <w:fldChar w:fldCharType="separate"/>
        </w:r>
        <w:r>
          <w:rPr>
            <w:noProof/>
            <w:webHidden/>
          </w:rPr>
          <w:t>4</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07" w:history="1">
        <w:r w:rsidRPr="00BB282E">
          <w:rPr>
            <w:rStyle w:val="Hypertextovodkaz"/>
            <w:noProof/>
          </w:rPr>
          <w:t>4.</w:t>
        </w:r>
        <w:r>
          <w:rPr>
            <w:rFonts w:asciiTheme="minorHAnsi" w:eastAsiaTheme="minorEastAsia" w:hAnsiTheme="minorHAnsi" w:cstheme="minorBidi"/>
            <w:b w:val="0"/>
            <w:bCs w:val="0"/>
            <w:noProof/>
            <w:sz w:val="22"/>
            <w:szCs w:val="22"/>
          </w:rPr>
          <w:tab/>
        </w:r>
        <w:r w:rsidRPr="00BB282E">
          <w:rPr>
            <w:rStyle w:val="Hypertextovodkaz"/>
            <w:noProof/>
          </w:rPr>
          <w:t>Doba realizace díla</w:t>
        </w:r>
        <w:r>
          <w:rPr>
            <w:noProof/>
            <w:webHidden/>
          </w:rPr>
          <w:tab/>
        </w:r>
        <w:r>
          <w:rPr>
            <w:noProof/>
            <w:webHidden/>
          </w:rPr>
          <w:fldChar w:fldCharType="begin"/>
        </w:r>
        <w:r>
          <w:rPr>
            <w:noProof/>
            <w:webHidden/>
          </w:rPr>
          <w:instrText xml:space="preserve"> PAGEREF _Toc445891107 \h </w:instrText>
        </w:r>
        <w:r>
          <w:rPr>
            <w:noProof/>
            <w:webHidden/>
          </w:rPr>
        </w:r>
        <w:r>
          <w:rPr>
            <w:noProof/>
            <w:webHidden/>
          </w:rPr>
          <w:fldChar w:fldCharType="separate"/>
        </w:r>
        <w:r>
          <w:rPr>
            <w:noProof/>
            <w:webHidden/>
          </w:rPr>
          <w:t>6</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08" w:history="1">
        <w:r w:rsidRPr="00BB282E">
          <w:rPr>
            <w:rStyle w:val="Hypertextovodkaz"/>
            <w:noProof/>
          </w:rPr>
          <w:t>5.</w:t>
        </w:r>
        <w:r>
          <w:rPr>
            <w:rFonts w:asciiTheme="minorHAnsi" w:eastAsiaTheme="minorEastAsia" w:hAnsiTheme="minorHAnsi" w:cstheme="minorBidi"/>
            <w:b w:val="0"/>
            <w:bCs w:val="0"/>
            <w:noProof/>
            <w:sz w:val="22"/>
            <w:szCs w:val="22"/>
          </w:rPr>
          <w:tab/>
        </w:r>
        <w:r w:rsidRPr="00BB282E">
          <w:rPr>
            <w:rStyle w:val="Hypertextovodkaz"/>
            <w:noProof/>
          </w:rPr>
          <w:t>Cena za zhotovení díla</w:t>
        </w:r>
        <w:r>
          <w:rPr>
            <w:noProof/>
            <w:webHidden/>
          </w:rPr>
          <w:tab/>
        </w:r>
        <w:r>
          <w:rPr>
            <w:noProof/>
            <w:webHidden/>
          </w:rPr>
          <w:fldChar w:fldCharType="begin"/>
        </w:r>
        <w:r>
          <w:rPr>
            <w:noProof/>
            <w:webHidden/>
          </w:rPr>
          <w:instrText xml:space="preserve"> PAGEREF _Toc445891108 \h </w:instrText>
        </w:r>
        <w:r>
          <w:rPr>
            <w:noProof/>
            <w:webHidden/>
          </w:rPr>
        </w:r>
        <w:r>
          <w:rPr>
            <w:noProof/>
            <w:webHidden/>
          </w:rPr>
          <w:fldChar w:fldCharType="separate"/>
        </w:r>
        <w:r>
          <w:rPr>
            <w:noProof/>
            <w:webHidden/>
          </w:rPr>
          <w:t>7</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09" w:history="1">
        <w:r w:rsidRPr="00BB282E">
          <w:rPr>
            <w:rStyle w:val="Hypertextovodkaz"/>
            <w:noProof/>
          </w:rPr>
          <w:t>6.</w:t>
        </w:r>
        <w:r>
          <w:rPr>
            <w:rFonts w:asciiTheme="minorHAnsi" w:eastAsiaTheme="minorEastAsia" w:hAnsiTheme="minorHAnsi" w:cstheme="minorBidi"/>
            <w:b w:val="0"/>
            <w:bCs w:val="0"/>
            <w:noProof/>
            <w:sz w:val="22"/>
            <w:szCs w:val="22"/>
          </w:rPr>
          <w:tab/>
        </w:r>
        <w:r w:rsidRPr="00BB282E">
          <w:rPr>
            <w:rStyle w:val="Hypertextovodkaz"/>
            <w:noProof/>
          </w:rPr>
          <w:t>Platební podmínky</w:t>
        </w:r>
        <w:r>
          <w:rPr>
            <w:noProof/>
            <w:webHidden/>
          </w:rPr>
          <w:tab/>
        </w:r>
        <w:r>
          <w:rPr>
            <w:noProof/>
            <w:webHidden/>
          </w:rPr>
          <w:fldChar w:fldCharType="begin"/>
        </w:r>
        <w:r>
          <w:rPr>
            <w:noProof/>
            <w:webHidden/>
          </w:rPr>
          <w:instrText xml:space="preserve"> PAGEREF _Toc445891109 \h </w:instrText>
        </w:r>
        <w:r>
          <w:rPr>
            <w:noProof/>
            <w:webHidden/>
          </w:rPr>
        </w:r>
        <w:r>
          <w:rPr>
            <w:noProof/>
            <w:webHidden/>
          </w:rPr>
          <w:fldChar w:fldCharType="separate"/>
        </w:r>
        <w:r>
          <w:rPr>
            <w:noProof/>
            <w:webHidden/>
          </w:rPr>
          <w:t>9</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0" w:history="1">
        <w:r w:rsidRPr="00BB282E">
          <w:rPr>
            <w:rStyle w:val="Hypertextovodkaz"/>
            <w:noProof/>
          </w:rPr>
          <w:t>7.</w:t>
        </w:r>
        <w:r>
          <w:rPr>
            <w:rFonts w:asciiTheme="minorHAnsi" w:eastAsiaTheme="minorEastAsia" w:hAnsiTheme="minorHAnsi" w:cstheme="minorBidi"/>
            <w:b w:val="0"/>
            <w:bCs w:val="0"/>
            <w:noProof/>
            <w:sz w:val="22"/>
            <w:szCs w:val="22"/>
          </w:rPr>
          <w:tab/>
        </w:r>
        <w:r w:rsidRPr="00BB282E">
          <w:rPr>
            <w:rStyle w:val="Hypertextovodkaz"/>
            <w:noProof/>
          </w:rPr>
          <w:t>Odpovědnost za škodu a jinou újmu</w:t>
        </w:r>
        <w:r>
          <w:rPr>
            <w:noProof/>
            <w:webHidden/>
          </w:rPr>
          <w:tab/>
        </w:r>
        <w:r>
          <w:rPr>
            <w:noProof/>
            <w:webHidden/>
          </w:rPr>
          <w:fldChar w:fldCharType="begin"/>
        </w:r>
        <w:r>
          <w:rPr>
            <w:noProof/>
            <w:webHidden/>
          </w:rPr>
          <w:instrText xml:space="preserve"> PAGEREF _Toc445891110 \h </w:instrText>
        </w:r>
        <w:r>
          <w:rPr>
            <w:noProof/>
            <w:webHidden/>
          </w:rPr>
        </w:r>
        <w:r>
          <w:rPr>
            <w:noProof/>
            <w:webHidden/>
          </w:rPr>
          <w:fldChar w:fldCharType="separate"/>
        </w:r>
        <w:r>
          <w:rPr>
            <w:noProof/>
            <w:webHidden/>
          </w:rPr>
          <w:t>10</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1" w:history="1">
        <w:r w:rsidRPr="00BB282E">
          <w:rPr>
            <w:rStyle w:val="Hypertextovodkaz"/>
            <w:noProof/>
          </w:rPr>
          <w:t>8.</w:t>
        </w:r>
        <w:r>
          <w:rPr>
            <w:rFonts w:asciiTheme="minorHAnsi" w:eastAsiaTheme="minorEastAsia" w:hAnsiTheme="minorHAnsi" w:cstheme="minorBidi"/>
            <w:b w:val="0"/>
            <w:bCs w:val="0"/>
            <w:noProof/>
            <w:sz w:val="22"/>
            <w:szCs w:val="22"/>
          </w:rPr>
          <w:tab/>
        </w:r>
        <w:r w:rsidRPr="00BB282E">
          <w:rPr>
            <w:rStyle w:val="Hypertextovodkaz"/>
            <w:noProof/>
          </w:rPr>
          <w:t>Předání a převzetí díla</w:t>
        </w:r>
        <w:r>
          <w:rPr>
            <w:noProof/>
            <w:webHidden/>
          </w:rPr>
          <w:tab/>
        </w:r>
        <w:r>
          <w:rPr>
            <w:noProof/>
            <w:webHidden/>
          </w:rPr>
          <w:fldChar w:fldCharType="begin"/>
        </w:r>
        <w:r>
          <w:rPr>
            <w:noProof/>
            <w:webHidden/>
          </w:rPr>
          <w:instrText xml:space="preserve"> PAGEREF _Toc445891111 \h </w:instrText>
        </w:r>
        <w:r>
          <w:rPr>
            <w:noProof/>
            <w:webHidden/>
          </w:rPr>
        </w:r>
        <w:r>
          <w:rPr>
            <w:noProof/>
            <w:webHidden/>
          </w:rPr>
          <w:fldChar w:fldCharType="separate"/>
        </w:r>
        <w:r>
          <w:rPr>
            <w:noProof/>
            <w:webHidden/>
          </w:rPr>
          <w:t>11</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2" w:history="1">
        <w:r w:rsidRPr="00BB282E">
          <w:rPr>
            <w:rStyle w:val="Hypertextovodkaz"/>
            <w:noProof/>
          </w:rPr>
          <w:t>9.</w:t>
        </w:r>
        <w:r>
          <w:rPr>
            <w:rFonts w:asciiTheme="minorHAnsi" w:eastAsiaTheme="minorEastAsia" w:hAnsiTheme="minorHAnsi" w:cstheme="minorBidi"/>
            <w:b w:val="0"/>
            <w:bCs w:val="0"/>
            <w:noProof/>
            <w:sz w:val="22"/>
            <w:szCs w:val="22"/>
          </w:rPr>
          <w:tab/>
        </w:r>
        <w:r w:rsidRPr="00BB282E">
          <w:rPr>
            <w:rStyle w:val="Hypertextovodkaz"/>
            <w:noProof/>
          </w:rPr>
          <w:t>Záruční doba</w:t>
        </w:r>
        <w:r>
          <w:rPr>
            <w:noProof/>
            <w:webHidden/>
          </w:rPr>
          <w:tab/>
        </w:r>
        <w:r>
          <w:rPr>
            <w:noProof/>
            <w:webHidden/>
          </w:rPr>
          <w:fldChar w:fldCharType="begin"/>
        </w:r>
        <w:r>
          <w:rPr>
            <w:noProof/>
            <w:webHidden/>
          </w:rPr>
          <w:instrText xml:space="preserve"> PAGEREF _Toc445891112 \h </w:instrText>
        </w:r>
        <w:r>
          <w:rPr>
            <w:noProof/>
            <w:webHidden/>
          </w:rPr>
        </w:r>
        <w:r>
          <w:rPr>
            <w:noProof/>
            <w:webHidden/>
          </w:rPr>
          <w:fldChar w:fldCharType="separate"/>
        </w:r>
        <w:r>
          <w:rPr>
            <w:noProof/>
            <w:webHidden/>
          </w:rPr>
          <w:t>12</w:t>
        </w:r>
        <w:r>
          <w:rPr>
            <w:noProof/>
            <w:webHidden/>
          </w:rPr>
          <w:fldChar w:fldCharType="end"/>
        </w:r>
      </w:hyperlink>
    </w:p>
    <w:p w:rsidR="007C4B5F" w:rsidRDefault="007C4B5F">
      <w:pPr>
        <w:pStyle w:val="Obsah1"/>
        <w:tabs>
          <w:tab w:val="left" w:pos="1200"/>
        </w:tabs>
        <w:rPr>
          <w:rFonts w:asciiTheme="minorHAnsi" w:eastAsiaTheme="minorEastAsia" w:hAnsiTheme="minorHAnsi" w:cstheme="minorBidi"/>
          <w:b w:val="0"/>
          <w:bCs w:val="0"/>
          <w:noProof/>
          <w:sz w:val="22"/>
          <w:szCs w:val="22"/>
        </w:rPr>
      </w:pPr>
      <w:hyperlink w:anchor="_Toc445891113" w:history="1">
        <w:r w:rsidRPr="00BB282E">
          <w:rPr>
            <w:rStyle w:val="Hypertextovodkaz"/>
            <w:noProof/>
          </w:rPr>
          <w:t>10.</w:t>
        </w:r>
        <w:r>
          <w:rPr>
            <w:rFonts w:asciiTheme="minorHAnsi" w:eastAsiaTheme="minorEastAsia" w:hAnsiTheme="minorHAnsi" w:cstheme="minorBidi"/>
            <w:b w:val="0"/>
            <w:bCs w:val="0"/>
            <w:noProof/>
            <w:sz w:val="22"/>
            <w:szCs w:val="22"/>
          </w:rPr>
          <w:tab/>
        </w:r>
        <w:r w:rsidRPr="00BB282E">
          <w:rPr>
            <w:rStyle w:val="Hypertextovodkaz"/>
            <w:noProof/>
          </w:rPr>
          <w:t>Zádržné poskytované formou bankovní záruky/                   finanční záruky (dle volby zhotovitele)</w:t>
        </w:r>
        <w:r>
          <w:rPr>
            <w:noProof/>
            <w:webHidden/>
          </w:rPr>
          <w:tab/>
        </w:r>
        <w:r>
          <w:rPr>
            <w:noProof/>
            <w:webHidden/>
          </w:rPr>
          <w:fldChar w:fldCharType="begin"/>
        </w:r>
        <w:r>
          <w:rPr>
            <w:noProof/>
            <w:webHidden/>
          </w:rPr>
          <w:instrText xml:space="preserve"> PAGEREF _Toc445891113 \h </w:instrText>
        </w:r>
        <w:r>
          <w:rPr>
            <w:noProof/>
            <w:webHidden/>
          </w:rPr>
        </w:r>
        <w:r>
          <w:rPr>
            <w:noProof/>
            <w:webHidden/>
          </w:rPr>
          <w:fldChar w:fldCharType="separate"/>
        </w:r>
        <w:r>
          <w:rPr>
            <w:noProof/>
            <w:webHidden/>
          </w:rPr>
          <w:t>13</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4" w:history="1">
        <w:r w:rsidRPr="00BB282E">
          <w:rPr>
            <w:rStyle w:val="Hypertextovodkaz"/>
            <w:noProof/>
          </w:rPr>
          <w:t>11.</w:t>
        </w:r>
        <w:r>
          <w:rPr>
            <w:rFonts w:asciiTheme="minorHAnsi" w:eastAsiaTheme="minorEastAsia" w:hAnsiTheme="minorHAnsi" w:cstheme="minorBidi"/>
            <w:b w:val="0"/>
            <w:bCs w:val="0"/>
            <w:noProof/>
            <w:sz w:val="22"/>
            <w:szCs w:val="22"/>
          </w:rPr>
          <w:tab/>
        </w:r>
        <w:r w:rsidRPr="00BB282E">
          <w:rPr>
            <w:rStyle w:val="Hypertextovodkaz"/>
            <w:noProof/>
          </w:rPr>
          <w:t>Subdodavatel</w:t>
        </w:r>
        <w:r>
          <w:rPr>
            <w:noProof/>
            <w:webHidden/>
          </w:rPr>
          <w:tab/>
        </w:r>
        <w:r>
          <w:rPr>
            <w:noProof/>
            <w:webHidden/>
          </w:rPr>
          <w:fldChar w:fldCharType="begin"/>
        </w:r>
        <w:r>
          <w:rPr>
            <w:noProof/>
            <w:webHidden/>
          </w:rPr>
          <w:instrText xml:space="preserve"> PAGEREF _Toc445891114 \h </w:instrText>
        </w:r>
        <w:r>
          <w:rPr>
            <w:noProof/>
            <w:webHidden/>
          </w:rPr>
        </w:r>
        <w:r>
          <w:rPr>
            <w:noProof/>
            <w:webHidden/>
          </w:rPr>
          <w:fldChar w:fldCharType="separate"/>
        </w:r>
        <w:r>
          <w:rPr>
            <w:noProof/>
            <w:webHidden/>
          </w:rPr>
          <w:t>14</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5" w:history="1">
        <w:r w:rsidRPr="00BB282E">
          <w:rPr>
            <w:rStyle w:val="Hypertextovodkaz"/>
            <w:noProof/>
          </w:rPr>
          <w:t>12.</w:t>
        </w:r>
        <w:r>
          <w:rPr>
            <w:rFonts w:asciiTheme="minorHAnsi" w:eastAsiaTheme="minorEastAsia" w:hAnsiTheme="minorHAnsi" w:cstheme="minorBidi"/>
            <w:b w:val="0"/>
            <w:bCs w:val="0"/>
            <w:noProof/>
            <w:sz w:val="22"/>
            <w:szCs w:val="22"/>
          </w:rPr>
          <w:tab/>
        </w:r>
        <w:r w:rsidRPr="00BB282E">
          <w:rPr>
            <w:rStyle w:val="Hypertextovodkaz"/>
            <w:noProof/>
          </w:rPr>
          <w:t>Smluvní pokuty</w:t>
        </w:r>
        <w:r>
          <w:rPr>
            <w:noProof/>
            <w:webHidden/>
          </w:rPr>
          <w:tab/>
        </w:r>
        <w:r>
          <w:rPr>
            <w:noProof/>
            <w:webHidden/>
          </w:rPr>
          <w:fldChar w:fldCharType="begin"/>
        </w:r>
        <w:r>
          <w:rPr>
            <w:noProof/>
            <w:webHidden/>
          </w:rPr>
          <w:instrText xml:space="preserve"> PAGEREF _Toc445891115 \h </w:instrText>
        </w:r>
        <w:r>
          <w:rPr>
            <w:noProof/>
            <w:webHidden/>
          </w:rPr>
        </w:r>
        <w:r>
          <w:rPr>
            <w:noProof/>
            <w:webHidden/>
          </w:rPr>
          <w:fldChar w:fldCharType="separate"/>
        </w:r>
        <w:r>
          <w:rPr>
            <w:noProof/>
            <w:webHidden/>
          </w:rPr>
          <w:t>15</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6" w:history="1">
        <w:r w:rsidRPr="00BB282E">
          <w:rPr>
            <w:rStyle w:val="Hypertextovodkaz"/>
            <w:noProof/>
          </w:rPr>
          <w:t>13.</w:t>
        </w:r>
        <w:r>
          <w:rPr>
            <w:rFonts w:asciiTheme="minorHAnsi" w:eastAsiaTheme="minorEastAsia" w:hAnsiTheme="minorHAnsi" w:cstheme="minorBidi"/>
            <w:b w:val="0"/>
            <w:bCs w:val="0"/>
            <w:noProof/>
            <w:sz w:val="22"/>
            <w:szCs w:val="22"/>
          </w:rPr>
          <w:tab/>
        </w:r>
        <w:r w:rsidRPr="00BB282E">
          <w:rPr>
            <w:rStyle w:val="Hypertextovodkaz"/>
            <w:noProof/>
          </w:rPr>
          <w:t>Odstoupení od smlouvy</w:t>
        </w:r>
        <w:r>
          <w:rPr>
            <w:noProof/>
            <w:webHidden/>
          </w:rPr>
          <w:tab/>
        </w:r>
        <w:r>
          <w:rPr>
            <w:noProof/>
            <w:webHidden/>
          </w:rPr>
          <w:fldChar w:fldCharType="begin"/>
        </w:r>
        <w:r>
          <w:rPr>
            <w:noProof/>
            <w:webHidden/>
          </w:rPr>
          <w:instrText xml:space="preserve"> PAGEREF _Toc445891116 \h </w:instrText>
        </w:r>
        <w:r>
          <w:rPr>
            <w:noProof/>
            <w:webHidden/>
          </w:rPr>
        </w:r>
        <w:r>
          <w:rPr>
            <w:noProof/>
            <w:webHidden/>
          </w:rPr>
          <w:fldChar w:fldCharType="separate"/>
        </w:r>
        <w:r>
          <w:rPr>
            <w:noProof/>
            <w:webHidden/>
          </w:rPr>
          <w:t>16</w:t>
        </w:r>
        <w:r>
          <w:rPr>
            <w:noProof/>
            <w:webHidden/>
          </w:rPr>
          <w:fldChar w:fldCharType="end"/>
        </w:r>
      </w:hyperlink>
    </w:p>
    <w:p w:rsidR="007C4B5F" w:rsidRDefault="007C4B5F">
      <w:pPr>
        <w:pStyle w:val="Obsah1"/>
        <w:rPr>
          <w:rFonts w:asciiTheme="minorHAnsi" w:eastAsiaTheme="minorEastAsia" w:hAnsiTheme="minorHAnsi" w:cstheme="minorBidi"/>
          <w:b w:val="0"/>
          <w:bCs w:val="0"/>
          <w:noProof/>
          <w:sz w:val="22"/>
          <w:szCs w:val="22"/>
        </w:rPr>
      </w:pPr>
      <w:hyperlink w:anchor="_Toc445891117" w:history="1">
        <w:r w:rsidRPr="00BB282E">
          <w:rPr>
            <w:rStyle w:val="Hypertextovodkaz"/>
            <w:noProof/>
          </w:rPr>
          <w:t>14.</w:t>
        </w:r>
        <w:r>
          <w:rPr>
            <w:rFonts w:asciiTheme="minorHAnsi" w:eastAsiaTheme="minorEastAsia" w:hAnsiTheme="minorHAnsi" w:cstheme="minorBidi"/>
            <w:b w:val="0"/>
            <w:bCs w:val="0"/>
            <w:noProof/>
            <w:sz w:val="22"/>
            <w:szCs w:val="22"/>
          </w:rPr>
          <w:tab/>
        </w:r>
        <w:r w:rsidRPr="00BB282E">
          <w:rPr>
            <w:rStyle w:val="Hypertextovodkaz"/>
            <w:noProof/>
          </w:rPr>
          <w:t>Závěrečná ustanovení</w:t>
        </w:r>
        <w:r>
          <w:rPr>
            <w:noProof/>
            <w:webHidden/>
          </w:rPr>
          <w:tab/>
        </w:r>
        <w:r>
          <w:rPr>
            <w:noProof/>
            <w:webHidden/>
          </w:rPr>
          <w:fldChar w:fldCharType="begin"/>
        </w:r>
        <w:r>
          <w:rPr>
            <w:noProof/>
            <w:webHidden/>
          </w:rPr>
          <w:instrText xml:space="preserve"> PAGEREF _Toc445891117 \h </w:instrText>
        </w:r>
        <w:r>
          <w:rPr>
            <w:noProof/>
            <w:webHidden/>
          </w:rPr>
        </w:r>
        <w:r>
          <w:rPr>
            <w:noProof/>
            <w:webHidden/>
          </w:rPr>
          <w:fldChar w:fldCharType="separate"/>
        </w:r>
        <w:r>
          <w:rPr>
            <w:noProof/>
            <w:webHidden/>
          </w:rPr>
          <w:t>16</w:t>
        </w:r>
        <w:r>
          <w:rPr>
            <w:noProof/>
            <w:webHidden/>
          </w:rPr>
          <w:fldChar w:fldCharType="end"/>
        </w:r>
      </w:hyperlink>
    </w:p>
    <w:p w:rsidR="00C328ED" w:rsidRDefault="00725D06" w:rsidP="00DB58AE">
      <w:pPr>
        <w:pStyle w:val="Obsah1"/>
        <w:rPr>
          <w:rStyle w:val="Hypertextovodkaz"/>
          <w:noProof/>
        </w:rPr>
      </w:pPr>
      <w:r w:rsidRPr="00684C6C">
        <w:rPr>
          <w:b w:val="0"/>
        </w:rPr>
        <w:fldChar w:fldCharType="end"/>
      </w: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bookmarkStart w:id="0" w:name="_GoBack"/>
      <w:bookmarkEnd w:id="0"/>
    </w:p>
    <w:p w:rsidR="002F6885" w:rsidRDefault="002F6885" w:rsidP="001C1E3A">
      <w:pPr>
        <w:pStyle w:val="Nzev"/>
        <w:tabs>
          <w:tab w:val="left" w:pos="1440"/>
        </w:tabs>
        <w:ind w:right="70"/>
        <w:rPr>
          <w:sz w:val="48"/>
          <w:szCs w:val="48"/>
          <w:u w:val="single"/>
        </w:rPr>
      </w:pPr>
    </w:p>
    <w:p w:rsidR="0060579F" w:rsidRPr="00150E8E" w:rsidRDefault="0060579F" w:rsidP="00717AB7">
      <w:pPr>
        <w:tabs>
          <w:tab w:val="left" w:pos="1440"/>
          <w:tab w:val="left" w:pos="2340"/>
        </w:tabs>
        <w:ind w:right="70"/>
        <w:jc w:val="center"/>
        <w:rPr>
          <w:b/>
        </w:rPr>
      </w:pPr>
    </w:p>
    <w:p w:rsidR="001F7666" w:rsidRPr="006E1C6A" w:rsidRDefault="00725D06" w:rsidP="006E1C6A">
      <w:pPr>
        <w:pStyle w:val="NAPIS"/>
        <w:framePr w:wrap="around"/>
      </w:pPr>
      <w:bookmarkStart w:id="1" w:name="_Toc445891104"/>
      <w:r w:rsidRPr="006E1C6A">
        <w:lastRenderedPageBreak/>
        <w:t>Ú</w:t>
      </w:r>
      <w:r w:rsidR="002378CA" w:rsidRPr="006E1C6A">
        <w:t>vodní</w:t>
      </w:r>
      <w:r w:rsidR="001F7666" w:rsidRPr="006E1C6A">
        <w:t xml:space="preserve"> ustanovení</w:t>
      </w:r>
      <w:bookmarkEnd w:id="1"/>
    </w:p>
    <w:p w:rsidR="005A16DA" w:rsidRPr="006E1C6A" w:rsidRDefault="005A16DA" w:rsidP="006E1C6A">
      <w:pPr>
        <w:jc w:val="both"/>
      </w:pPr>
    </w:p>
    <w:p w:rsidR="00564B73" w:rsidRPr="006E1C6A" w:rsidRDefault="00564B73" w:rsidP="006E1C6A">
      <w:pPr>
        <w:pStyle w:val="Podtitul"/>
      </w:pPr>
      <w:r w:rsidRPr="006E1C6A">
        <w:t xml:space="preserve">Tato smlouva se uzavírá na základě výběru nejvhodnější nabídky podané na veřejnou zakázku č. </w:t>
      </w:r>
      <w:r w:rsidRPr="0019797E">
        <w:rPr>
          <w:b/>
        </w:rPr>
        <w:t>VZ</w:t>
      </w:r>
      <w:r w:rsidR="0019797E" w:rsidRPr="0019797E">
        <w:rPr>
          <w:b/>
        </w:rPr>
        <w:t>/2/2016</w:t>
      </w:r>
      <w:r w:rsidRPr="006E1C6A">
        <w:t xml:space="preserve"> s názvem </w:t>
      </w:r>
      <w:r w:rsidR="0019797E" w:rsidRPr="0019797E">
        <w:rPr>
          <w:b/>
        </w:rPr>
        <w:t>„ZŠ Petřiny – jih – modernizace elektroinstalace“</w:t>
      </w:r>
      <w:r w:rsidRPr="006E1C6A">
        <w:t>, (dále jen „veřejná zakázka“).</w:t>
      </w:r>
    </w:p>
    <w:p w:rsidR="00564B73" w:rsidRPr="006E1C6A" w:rsidRDefault="00564B73" w:rsidP="006E1C6A">
      <w:pPr>
        <w:jc w:val="both"/>
      </w:pPr>
    </w:p>
    <w:p w:rsidR="00564B73" w:rsidRPr="006E1C6A" w:rsidRDefault="00564B73" w:rsidP="006E1C6A">
      <w:pPr>
        <w:pStyle w:val="NAPIS"/>
        <w:framePr w:wrap="around"/>
      </w:pPr>
      <w:bookmarkStart w:id="2" w:name="_Toc445891105"/>
      <w:r w:rsidRPr="006E1C6A">
        <w:t>Předmět smlouvy</w:t>
      </w:r>
      <w:bookmarkEnd w:id="2"/>
      <w:r w:rsidRPr="006E1C6A">
        <w:t xml:space="preserve"> </w:t>
      </w:r>
    </w:p>
    <w:p w:rsidR="00564B73" w:rsidRPr="006E1C6A" w:rsidRDefault="00564B73" w:rsidP="006E1C6A">
      <w:pPr>
        <w:jc w:val="both"/>
      </w:pPr>
    </w:p>
    <w:p w:rsidR="00265061" w:rsidRPr="006E1C6A" w:rsidRDefault="00265061" w:rsidP="006E1C6A">
      <w:pPr>
        <w:pStyle w:val="Podtitul"/>
      </w:pPr>
      <w:r w:rsidRPr="006E1C6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rsidR="00265061" w:rsidRPr="006E1C6A" w:rsidRDefault="00265061" w:rsidP="006E1C6A">
      <w:pPr>
        <w:jc w:val="both"/>
      </w:pPr>
    </w:p>
    <w:p w:rsidR="00265061" w:rsidRPr="001705C8" w:rsidRDefault="00265061" w:rsidP="006E1C6A">
      <w:pPr>
        <w:pStyle w:val="Podtitul"/>
        <w:rPr>
          <w:b/>
        </w:rPr>
      </w:pPr>
      <w:r w:rsidRPr="001705C8">
        <w:rPr>
          <w:b/>
        </w:rPr>
        <w:t>Dílem se rozumí:</w:t>
      </w:r>
    </w:p>
    <w:p w:rsidR="00665EDD" w:rsidRPr="006E1C6A" w:rsidRDefault="00665EDD" w:rsidP="006E1C6A">
      <w:pPr>
        <w:jc w:val="both"/>
      </w:pPr>
    </w:p>
    <w:p w:rsidR="00444CB2" w:rsidRPr="00064BCF" w:rsidRDefault="00DB3BC2" w:rsidP="007853C6">
      <w:pPr>
        <w:suppressAutoHyphens/>
        <w:ind w:right="-342"/>
        <w:jc w:val="center"/>
        <w:rPr>
          <w:b/>
          <w:sz w:val="28"/>
          <w:szCs w:val="28"/>
        </w:rPr>
      </w:pPr>
      <w:r w:rsidRPr="00064BCF">
        <w:rPr>
          <w:b/>
          <w:sz w:val="28"/>
          <w:szCs w:val="28"/>
          <w:lang w:eastAsia="ar-SA"/>
        </w:rPr>
        <w:t>„</w:t>
      </w:r>
      <w:r w:rsidR="007853C6">
        <w:rPr>
          <w:b/>
          <w:sz w:val="32"/>
          <w:szCs w:val="32"/>
        </w:rPr>
        <w:t>ZŠ Petřiny – jih – modernizace elektroinstalace</w:t>
      </w:r>
      <w:r w:rsidRPr="00064BCF">
        <w:rPr>
          <w:b/>
          <w:sz w:val="28"/>
          <w:szCs w:val="28"/>
          <w:lang w:eastAsia="ar-SA"/>
        </w:rPr>
        <w:t>“</w:t>
      </w:r>
    </w:p>
    <w:p w:rsidR="00265061" w:rsidRPr="00064BCF" w:rsidRDefault="00265061" w:rsidP="006E1C6A">
      <w:pPr>
        <w:jc w:val="both"/>
        <w:rPr>
          <w:rFonts w:eastAsia="Lucida Sans Unicode"/>
        </w:rPr>
      </w:pPr>
    </w:p>
    <w:p w:rsidR="00265061" w:rsidRPr="00064BCF" w:rsidRDefault="00265061" w:rsidP="006E1C6A">
      <w:pPr>
        <w:pStyle w:val="Podtitul"/>
        <w:rPr>
          <w:b/>
        </w:rPr>
      </w:pPr>
      <w:r w:rsidRPr="00064BCF">
        <w:rPr>
          <w:b/>
        </w:rPr>
        <w:t xml:space="preserve">Místem plnění díla se rozumí: </w:t>
      </w:r>
    </w:p>
    <w:p w:rsidR="00265061" w:rsidRPr="00064BCF" w:rsidRDefault="00265061" w:rsidP="006E1C6A">
      <w:pPr>
        <w:jc w:val="both"/>
        <w:rPr>
          <w:rFonts w:eastAsia="Lucida Sans Unicode"/>
        </w:rPr>
      </w:pPr>
    </w:p>
    <w:p w:rsidR="00265061" w:rsidRPr="00064BCF" w:rsidRDefault="00DB3BC2" w:rsidP="006E1C6A">
      <w:pPr>
        <w:jc w:val="both"/>
        <w:rPr>
          <w:rFonts w:eastAsia="Lucida Sans Unicode"/>
          <w:iCs/>
        </w:rPr>
      </w:pPr>
      <w:r w:rsidRPr="00064BCF">
        <w:rPr>
          <w:rFonts w:eastAsia="Lucida Sans Unicode"/>
          <w:iCs/>
        </w:rPr>
        <w:t xml:space="preserve">budova č.p. 1800 na pozemku </w:t>
      </w:r>
      <w:proofErr w:type="spellStart"/>
      <w:r w:rsidRPr="00064BCF">
        <w:rPr>
          <w:rFonts w:eastAsia="Lucida Sans Unicode"/>
          <w:iCs/>
        </w:rPr>
        <w:t>parc.č</w:t>
      </w:r>
      <w:proofErr w:type="spellEnd"/>
      <w:r w:rsidRPr="00064BCF">
        <w:rPr>
          <w:rFonts w:eastAsia="Lucida Sans Unicode"/>
          <w:iCs/>
        </w:rPr>
        <w:t>. 3477/175, ulice Šantrochova 2, Praha 6, v </w:t>
      </w:r>
      <w:proofErr w:type="spellStart"/>
      <w:r w:rsidRPr="00064BCF">
        <w:rPr>
          <w:rFonts w:eastAsia="Lucida Sans Unicode"/>
          <w:iCs/>
        </w:rPr>
        <w:t>k.ú</w:t>
      </w:r>
      <w:proofErr w:type="spellEnd"/>
      <w:r w:rsidRPr="00064BCF">
        <w:rPr>
          <w:rFonts w:eastAsia="Lucida Sans Unicode"/>
          <w:iCs/>
        </w:rPr>
        <w:t>. Břevnov</w:t>
      </w:r>
    </w:p>
    <w:p w:rsidR="00DB3BC2" w:rsidRPr="006E1C6A" w:rsidRDefault="00DB3BC2" w:rsidP="006E1C6A">
      <w:pPr>
        <w:jc w:val="both"/>
        <w:rPr>
          <w:rFonts w:eastAsia="Lucida Sans Unicode"/>
        </w:rPr>
      </w:pPr>
    </w:p>
    <w:p w:rsidR="00DB3BC2" w:rsidRPr="00064BCF" w:rsidRDefault="00265061" w:rsidP="00DB3BC2">
      <w:pPr>
        <w:pStyle w:val="Podtitul"/>
        <w:rPr>
          <w:snapToGrid w:val="0"/>
        </w:rPr>
      </w:pPr>
      <w:r w:rsidRPr="006E1C6A">
        <w:rPr>
          <w:b/>
        </w:rPr>
        <w:t>Předmět plnění díla</w:t>
      </w:r>
      <w:r w:rsidRPr="006E1C6A">
        <w:t xml:space="preserve"> je blíže specifikován</w:t>
      </w:r>
      <w:r w:rsidRPr="00064BCF">
        <w:t xml:space="preserve"> jako celková </w:t>
      </w:r>
      <w:r w:rsidR="00DB3BC2" w:rsidRPr="00064BCF">
        <w:rPr>
          <w:snapToGrid w:val="0"/>
        </w:rPr>
        <w:t xml:space="preserve">oprava silnoproudé a slaboproudé elektroinstalace v objektu základní školy. Součástí opravy jsou demontáže provizorních rozvodů v lištách, svítidel a nouzového osvětlení na chodbách a v šatnách. Všechna demontovaná zářivková i nouzová svítidla budou po instalaci nových napájecích rozvodů (pod omítkou) osazena zpět na původní místa. V učebnách a ostatních provozních místnostech školy budou kompletně vyměněny veškeré kabelové rozvody včetně koncových prvků a rozvaděčů na chodbách. Veškeré stávající slaboproudé rozvody a zařízení budou demontována a nahrazena novými komponenty. </w:t>
      </w:r>
    </w:p>
    <w:p w:rsidR="007F07B2" w:rsidRPr="00064BCF" w:rsidRDefault="007F07B2" w:rsidP="007F07B2">
      <w:pPr>
        <w:pStyle w:val="Zkladntext"/>
        <w:rPr>
          <w:b w:val="0"/>
          <w:snapToGrid w:val="0"/>
          <w:szCs w:val="24"/>
        </w:rPr>
      </w:pPr>
      <w:r w:rsidRPr="00064BCF">
        <w:rPr>
          <w:b w:val="0"/>
          <w:snapToGrid w:val="0"/>
          <w:szCs w:val="24"/>
        </w:rPr>
        <w:t xml:space="preserve">Součástí díla je zajištění závěrečné revize </w:t>
      </w:r>
      <w:proofErr w:type="spellStart"/>
      <w:r w:rsidRPr="00064BCF">
        <w:rPr>
          <w:b w:val="0"/>
          <w:snapToGrid w:val="0"/>
          <w:szCs w:val="24"/>
        </w:rPr>
        <w:t>silno</w:t>
      </w:r>
      <w:proofErr w:type="spellEnd"/>
      <w:r w:rsidRPr="00064BCF">
        <w:rPr>
          <w:b w:val="0"/>
          <w:snapToGrid w:val="0"/>
          <w:szCs w:val="24"/>
        </w:rPr>
        <w:t xml:space="preserve"> a slaboproudých instalací a zajištění protokolu měření intenzity osvětlení ve všech dotčených prostorách.</w:t>
      </w:r>
    </w:p>
    <w:p w:rsidR="00385B07" w:rsidRPr="00064BCF" w:rsidRDefault="007F07B2" w:rsidP="007F07B2">
      <w:pPr>
        <w:pStyle w:val="Zkladntext"/>
        <w:rPr>
          <w:b w:val="0"/>
          <w:lang w:eastAsia="ar-SA"/>
        </w:rPr>
      </w:pPr>
      <w:r w:rsidRPr="00064BCF">
        <w:rPr>
          <w:b w:val="0"/>
          <w:snapToGrid w:val="0"/>
          <w:szCs w:val="24"/>
        </w:rPr>
        <w:t>Zadavatel zajistí stěhování nábytku a kancelářských potřeb ze všech dotčených prostor před zahájením a po dokončení montážních prací na vlastní náklady.</w:t>
      </w:r>
    </w:p>
    <w:p w:rsidR="00DB3BC2" w:rsidRPr="00C83BB8" w:rsidRDefault="00C83BB8" w:rsidP="00DB3BC2">
      <w:pPr>
        <w:pStyle w:val="Zkladntext"/>
        <w:rPr>
          <w:b w:val="0"/>
          <w:snapToGrid w:val="0"/>
        </w:rPr>
      </w:pPr>
      <w:r w:rsidRPr="00C83BB8">
        <w:rPr>
          <w:b w:val="0"/>
          <w:snapToGrid w:val="0"/>
        </w:rPr>
        <w:t>Způsob vystěhování nábytku, místo uložení a zakrytí bude předem konzultováno s vítězným uchazečem. Případné další přemístění nábytku v průběhu realizace montážních (stavebních, malířských a úklidových prací) zajistí dodavatel na svůj náklad v rámci nabídkové ceny díla.</w:t>
      </w:r>
      <w:r w:rsidR="009A2B9D" w:rsidRPr="009A2B9D">
        <w:t xml:space="preserve"> </w:t>
      </w:r>
      <w:r w:rsidR="009A2B9D" w:rsidRPr="009A2B9D">
        <w:rPr>
          <w:b w:val="0"/>
          <w:snapToGrid w:val="0"/>
        </w:rPr>
        <w:t xml:space="preserve">Ocenění těchto prací </w:t>
      </w:r>
      <w:r w:rsidR="00894118">
        <w:rPr>
          <w:b w:val="0"/>
          <w:snapToGrid w:val="0"/>
        </w:rPr>
        <w:t xml:space="preserve">(přemístění nábytku v průběhu realizace) </w:t>
      </w:r>
      <w:r w:rsidR="009A2B9D" w:rsidRPr="009A2B9D">
        <w:rPr>
          <w:b w:val="0"/>
          <w:snapToGrid w:val="0"/>
        </w:rPr>
        <w:t>bude zahrnuto v položce rozpočtu 142 Zařízení staveniště.</w:t>
      </w:r>
    </w:p>
    <w:p w:rsidR="00C83BB8" w:rsidRPr="00064BCF" w:rsidRDefault="00C83BB8" w:rsidP="00DB3BC2">
      <w:pPr>
        <w:pStyle w:val="Zkladntext"/>
        <w:rPr>
          <w:lang w:eastAsia="ar-SA"/>
        </w:rPr>
      </w:pPr>
    </w:p>
    <w:p w:rsidR="00265061" w:rsidRPr="00064BCF" w:rsidRDefault="00DB3BC2" w:rsidP="00DB3BC2">
      <w:pPr>
        <w:pStyle w:val="Podtitul"/>
        <w:numPr>
          <w:ilvl w:val="0"/>
          <w:numId w:val="0"/>
        </w:numPr>
      </w:pPr>
      <w:r w:rsidRPr="00064BCF">
        <w:rPr>
          <w:snapToGrid w:val="0"/>
        </w:rPr>
        <w:t>Rozsah konkrétních požadovaných prací, technologie i použitých materiálů je dán projektovou dokumentací zpracovanou firmou GRYF elektro, v.o.s., IČ: 47114517, se sídlem Uruguayská 5, Praha 2 z února 2016, která je přílohou této smlouvy.</w:t>
      </w:r>
      <w:r w:rsidR="00265061" w:rsidRPr="00064BCF">
        <w:t xml:space="preserve"> </w:t>
      </w:r>
    </w:p>
    <w:p w:rsidR="00E05E58" w:rsidRPr="006E1C6A" w:rsidRDefault="00E05E58" w:rsidP="006E1C6A">
      <w:pPr>
        <w:jc w:val="both"/>
      </w:pPr>
    </w:p>
    <w:p w:rsidR="00E05E58" w:rsidRDefault="00E05E58" w:rsidP="006E1C6A">
      <w:pPr>
        <w:jc w:val="both"/>
      </w:pPr>
      <w:r w:rsidRPr="006E1C6A">
        <w:t xml:space="preserve">Objednatel si vyhrazuje možnost zadat k realizaci pouze vybrané stavební objekty jako samostatný funkční celek. </w:t>
      </w:r>
    </w:p>
    <w:p w:rsidR="00095A18" w:rsidRDefault="00095A18" w:rsidP="006E1C6A">
      <w:pPr>
        <w:jc w:val="both"/>
      </w:pPr>
    </w:p>
    <w:p w:rsidR="003675B2" w:rsidRDefault="003675B2" w:rsidP="006E1C6A">
      <w:pPr>
        <w:jc w:val="both"/>
      </w:pPr>
    </w:p>
    <w:p w:rsidR="003675B2" w:rsidRDefault="003675B2" w:rsidP="006E1C6A">
      <w:pPr>
        <w:jc w:val="both"/>
      </w:pPr>
    </w:p>
    <w:p w:rsidR="003675B2" w:rsidRDefault="003675B2" w:rsidP="006E1C6A">
      <w:pPr>
        <w:jc w:val="both"/>
      </w:pPr>
    </w:p>
    <w:p w:rsidR="003675B2" w:rsidRDefault="003675B2" w:rsidP="006E1C6A">
      <w:pPr>
        <w:jc w:val="both"/>
      </w:pPr>
    </w:p>
    <w:p w:rsidR="003675B2" w:rsidRPr="006E1C6A" w:rsidRDefault="003675B2" w:rsidP="006E1C6A">
      <w:pPr>
        <w:jc w:val="both"/>
      </w:pPr>
    </w:p>
    <w:p w:rsidR="006960C7" w:rsidRPr="006E1C6A" w:rsidRDefault="006960C7" w:rsidP="001705C8">
      <w:pPr>
        <w:pStyle w:val="NAPIS"/>
        <w:framePr w:wrap="around"/>
      </w:pPr>
      <w:bookmarkStart w:id="3" w:name="_Toc445891106"/>
      <w:r w:rsidRPr="006E1C6A">
        <w:t>Podmínky realizace díla</w:t>
      </w:r>
      <w:bookmarkEnd w:id="3"/>
      <w:r w:rsidRPr="006E1C6A">
        <w:t xml:space="preserve"> </w:t>
      </w:r>
    </w:p>
    <w:p w:rsidR="006960C7" w:rsidRPr="006E1C6A" w:rsidRDefault="006960C7" w:rsidP="006E1C6A">
      <w:pPr>
        <w:jc w:val="both"/>
      </w:pPr>
    </w:p>
    <w:p w:rsidR="001C6BF3" w:rsidRPr="001705C8" w:rsidRDefault="00596ABB" w:rsidP="001705C8">
      <w:pPr>
        <w:pStyle w:val="Podtitul"/>
        <w:rPr>
          <w:b/>
        </w:rPr>
      </w:pPr>
      <w:r w:rsidRPr="001705C8">
        <w:rPr>
          <w:b/>
        </w:rPr>
        <w:t>P</w:t>
      </w:r>
      <w:r w:rsidR="00971EDB" w:rsidRPr="001705C8">
        <w:rPr>
          <w:b/>
        </w:rPr>
        <w:t>o</w:t>
      </w:r>
      <w:r w:rsidR="001C6BF3" w:rsidRPr="001705C8">
        <w:rPr>
          <w:b/>
        </w:rPr>
        <w:t>dmínky realizace</w:t>
      </w:r>
      <w:r w:rsidR="009F2096" w:rsidRPr="001705C8">
        <w:rPr>
          <w:b/>
        </w:rPr>
        <w:t xml:space="preserve"> díla</w:t>
      </w:r>
      <w:r w:rsidRPr="001705C8">
        <w:rPr>
          <w:b/>
        </w:rPr>
        <w:t xml:space="preserve"> - obecné</w:t>
      </w:r>
    </w:p>
    <w:p w:rsidR="001F66AB" w:rsidRPr="006E1C6A" w:rsidRDefault="001F66AB" w:rsidP="001705C8">
      <w:pPr>
        <w:numPr>
          <w:ilvl w:val="0"/>
          <w:numId w:val="14"/>
        </w:numPr>
        <w:jc w:val="both"/>
      </w:pPr>
      <w:r w:rsidRPr="006E1C6A">
        <w:t xml:space="preserve">Zhotovitel umístí ihned po podpisu této </w:t>
      </w:r>
      <w:r w:rsidR="00D66309" w:rsidRPr="006E1C6A">
        <w:t xml:space="preserve">smlouvy na vhodném místě stavby </w:t>
      </w:r>
      <w:r w:rsidRPr="006E1C6A">
        <w:t>oznámení o provádění prací s názvem své firmy, jménem odpovědného pracovníka, jeho telefonickým kontaktem a termínem realizace.</w:t>
      </w:r>
    </w:p>
    <w:p w:rsidR="00736A8E" w:rsidRPr="006E1C6A" w:rsidRDefault="00601922" w:rsidP="001705C8">
      <w:pPr>
        <w:numPr>
          <w:ilvl w:val="0"/>
          <w:numId w:val="14"/>
        </w:numPr>
        <w:jc w:val="both"/>
      </w:pPr>
      <w:r w:rsidRPr="006E1C6A">
        <w:t xml:space="preserve">Zhotovitel je povinen dodržovat ustanovení </w:t>
      </w:r>
      <w:r w:rsidR="001F66AB" w:rsidRPr="006E1C6A">
        <w:t xml:space="preserve">veškerých obecně </w:t>
      </w:r>
      <w:r w:rsidRPr="006E1C6A">
        <w:t xml:space="preserve">platných </w:t>
      </w:r>
      <w:r w:rsidR="001F66AB" w:rsidRPr="006E1C6A">
        <w:t xml:space="preserve">právních a jiných předpisů, zejména předpisů </w:t>
      </w:r>
      <w:r w:rsidRPr="006E1C6A">
        <w:t xml:space="preserve">o bezpečnosti </w:t>
      </w:r>
      <w:r w:rsidR="001F66AB" w:rsidRPr="006E1C6A">
        <w:t xml:space="preserve">práce a ochraně zdraví při práci, předpisů </w:t>
      </w:r>
      <w:r w:rsidR="00971EDB" w:rsidRPr="006E1C6A">
        <w:t>o ochraně zdraví</w:t>
      </w:r>
      <w:r w:rsidR="001F66AB" w:rsidRPr="006E1C6A">
        <w:t xml:space="preserve"> aj.</w:t>
      </w:r>
    </w:p>
    <w:p w:rsidR="001F66AB" w:rsidRPr="006E1C6A" w:rsidRDefault="001F66AB" w:rsidP="001705C8">
      <w:pPr>
        <w:numPr>
          <w:ilvl w:val="0"/>
          <w:numId w:val="14"/>
        </w:numPr>
        <w:jc w:val="both"/>
      </w:pPr>
      <w:r w:rsidRPr="006E1C6A">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územního a stavebního řízení.</w:t>
      </w:r>
    </w:p>
    <w:p w:rsidR="00E0494B" w:rsidRPr="006E1C6A" w:rsidRDefault="00E0494B" w:rsidP="001705C8">
      <w:pPr>
        <w:numPr>
          <w:ilvl w:val="0"/>
          <w:numId w:val="14"/>
        </w:numPr>
        <w:jc w:val="both"/>
      </w:pPr>
      <w:r w:rsidRPr="006E1C6A">
        <w:t>Zhotovitel je povinen při své činnosti minimalizovat negativní dopady stavební činnosti na okolí.</w:t>
      </w:r>
    </w:p>
    <w:p w:rsidR="00601922" w:rsidRPr="006E1C6A" w:rsidRDefault="00601922" w:rsidP="001705C8">
      <w:pPr>
        <w:numPr>
          <w:ilvl w:val="0"/>
          <w:numId w:val="14"/>
        </w:numPr>
        <w:jc w:val="both"/>
      </w:pPr>
      <w:r w:rsidRPr="006E1C6A">
        <w:t xml:space="preserve">Bourací práce </w:t>
      </w:r>
      <w:r w:rsidR="00736A8E" w:rsidRPr="006E1C6A">
        <w:t>nemůže zhotovitel</w:t>
      </w:r>
      <w:r w:rsidRPr="006E1C6A">
        <w:t xml:space="preserve"> provádět před 7.00 hod. a po 19.00 hod., ve dnech pracovního klidu a dnech volna.</w:t>
      </w:r>
    </w:p>
    <w:p w:rsidR="00601922" w:rsidRPr="006E1C6A" w:rsidRDefault="00601922" w:rsidP="001705C8">
      <w:pPr>
        <w:numPr>
          <w:ilvl w:val="0"/>
          <w:numId w:val="14"/>
        </w:numPr>
        <w:jc w:val="both"/>
      </w:pPr>
      <w:r w:rsidRPr="006E1C6A">
        <w:t>Zhotovitel si zajistí v potřebném rozsahu p</w:t>
      </w:r>
      <w:r w:rsidR="001F66AB" w:rsidRPr="006E1C6A">
        <w:t>ovolení záboru veřejných ploch, budou-li potřeba</w:t>
      </w:r>
      <w:r w:rsidRPr="006E1C6A">
        <w:t>.</w:t>
      </w:r>
    </w:p>
    <w:p w:rsidR="00E0494B" w:rsidRPr="006E1C6A" w:rsidRDefault="00641B6B" w:rsidP="001705C8">
      <w:pPr>
        <w:numPr>
          <w:ilvl w:val="0"/>
          <w:numId w:val="14"/>
        </w:numPr>
        <w:jc w:val="both"/>
      </w:pPr>
      <w:r w:rsidRPr="006E1C6A">
        <w:t>Z</w:t>
      </w:r>
      <w:r w:rsidR="00601922" w:rsidRPr="006E1C6A">
        <w:t xml:space="preserve">hotovitel si zajistí vlastní měření odebrané vody a elektřiny </w:t>
      </w:r>
      <w:r w:rsidR="001F66AB" w:rsidRPr="006E1C6A">
        <w:t>(</w:t>
      </w:r>
      <w:r w:rsidR="00601922" w:rsidRPr="006E1C6A">
        <w:t>stavební odběr projedná s PRE, a.s.</w:t>
      </w:r>
      <w:r w:rsidR="001F66AB" w:rsidRPr="006E1C6A">
        <w:t>).</w:t>
      </w:r>
      <w:r w:rsidR="00E0494B" w:rsidRPr="006E1C6A">
        <w:t xml:space="preserve"> Zhotovitel se zavazuje</w:t>
      </w:r>
      <w:r w:rsidR="00573E34" w:rsidRPr="006E1C6A">
        <w:t xml:space="preserve"> uhradit veškerá média, tj. el. </w:t>
      </w:r>
      <w:r w:rsidR="00E0494B" w:rsidRPr="006E1C6A">
        <w:t>energii, vodu, teplo, spotřebovaná po dobu realizace díla zhotovitelem. Zhotovitel hradí spotřebovaná média objednateli, uživateli (nájemci), přímo dodavatelům (podle charakteru stavby).</w:t>
      </w:r>
    </w:p>
    <w:p w:rsidR="00F96AE3" w:rsidRPr="006E1C6A" w:rsidRDefault="007808D9" w:rsidP="001705C8">
      <w:pPr>
        <w:numPr>
          <w:ilvl w:val="0"/>
          <w:numId w:val="14"/>
        </w:numPr>
        <w:jc w:val="both"/>
      </w:pPr>
      <w:r w:rsidRPr="006E1C6A">
        <w:t xml:space="preserve">Zhotovitel zajistí po celou dobu provádění prací, v době provádění prací, přítomnost odpovědné osoby řídící průběh prací (např. stavbyvedoucí, mistr). </w:t>
      </w:r>
    </w:p>
    <w:p w:rsidR="00A57E76" w:rsidRPr="006E1C6A" w:rsidRDefault="000A7A1C" w:rsidP="001705C8">
      <w:pPr>
        <w:numPr>
          <w:ilvl w:val="0"/>
          <w:numId w:val="14"/>
        </w:numPr>
        <w:jc w:val="both"/>
      </w:pPr>
      <w:r w:rsidRPr="006E1C6A">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6E1C6A">
        <w:t xml:space="preserve">Zhotovitel zajistí, aby po celou dobu provádění prací, byl na pracovišti dostupný stavební deník. </w:t>
      </w:r>
    </w:p>
    <w:p w:rsidR="000A7A1C" w:rsidRPr="006E1C6A" w:rsidRDefault="000A7A1C" w:rsidP="001705C8">
      <w:pPr>
        <w:numPr>
          <w:ilvl w:val="0"/>
          <w:numId w:val="14"/>
        </w:numPr>
        <w:jc w:val="both"/>
      </w:pPr>
      <w:r w:rsidRPr="006E1C6A">
        <w:t xml:space="preserve">Pravidelné kontrolní dny (schůzka zástupce objednatele, </w:t>
      </w:r>
      <w:r w:rsidR="00573E34" w:rsidRPr="006E1C6A">
        <w:t>technického dozoru investora</w:t>
      </w:r>
      <w:r w:rsidRPr="006E1C6A">
        <w:t xml:space="preserve"> a zástupce zhotovitele, příp. dalších osob) se budou konat vždy 1x v týdnu. Vyhotovené zápisy z  kontrolních dnů budou nedílnou součástí stavebního deníku. </w:t>
      </w:r>
    </w:p>
    <w:p w:rsidR="00641B6B" w:rsidRDefault="00641B6B" w:rsidP="001705C8">
      <w:pPr>
        <w:numPr>
          <w:ilvl w:val="0"/>
          <w:numId w:val="14"/>
        </w:numPr>
        <w:jc w:val="both"/>
      </w:pPr>
      <w:r w:rsidRPr="006E1C6A">
        <w:t xml:space="preserve">Kontrolu konstrukcí, které budou dalším postupem zakryty, provede technický dozor investora a odsouhlasí možné zakrytí písemně do stavebního deníku. Bez tohoto souhlasu není možné v práci pokračovat. </w:t>
      </w:r>
    </w:p>
    <w:p w:rsidR="009739A4" w:rsidRPr="006E1C6A" w:rsidRDefault="009739A4" w:rsidP="001705C8">
      <w:pPr>
        <w:numPr>
          <w:ilvl w:val="0"/>
          <w:numId w:val="14"/>
        </w:numPr>
        <w:jc w:val="both"/>
      </w:pPr>
      <w:r w:rsidRPr="009739A4">
        <w:t>Zhotovitel je povinen dodržovat veškeré technologické postupy a pokyny zástupce objednatele nebo technického dozoru investora.</w:t>
      </w:r>
    </w:p>
    <w:p w:rsidR="00A57E76" w:rsidRDefault="00A57E76" w:rsidP="001705C8">
      <w:pPr>
        <w:numPr>
          <w:ilvl w:val="0"/>
          <w:numId w:val="14"/>
        </w:numPr>
        <w:jc w:val="both"/>
      </w:pPr>
      <w:r w:rsidRPr="006E1C6A">
        <w:t xml:space="preserve">Objednatel je oprávněn vyslat pověřenou osobu ke kontrole provádění díla, a to kdykoli v průběhu provádění díla zhotovitelem. </w:t>
      </w:r>
    </w:p>
    <w:p w:rsidR="00025825" w:rsidRPr="006E1C6A" w:rsidRDefault="00025825" w:rsidP="001705C8">
      <w:pPr>
        <w:numPr>
          <w:ilvl w:val="0"/>
          <w:numId w:val="14"/>
        </w:numPr>
        <w:jc w:val="both"/>
      </w:pPr>
      <w:r>
        <w:rPr>
          <w:color w:val="000000"/>
        </w:rPr>
        <w:t>Zhotovitel je povinen umožnit a poskytnout součinnost ke zveřejnění na vhodném místě stavby oznámení (plachty) s názvem zástupce objednatele a technického dozoru společnosti SNEO, a.s.,</w:t>
      </w:r>
    </w:p>
    <w:p w:rsidR="00140F6F" w:rsidRPr="006E1C6A" w:rsidRDefault="00140F6F" w:rsidP="006E1C6A">
      <w:pPr>
        <w:jc w:val="both"/>
      </w:pPr>
    </w:p>
    <w:p w:rsidR="00C328ED" w:rsidRPr="001705C8" w:rsidRDefault="005122C4" w:rsidP="001705C8">
      <w:pPr>
        <w:pStyle w:val="Podtitul"/>
        <w:rPr>
          <w:b/>
        </w:rPr>
      </w:pPr>
      <w:r w:rsidRPr="001705C8">
        <w:rPr>
          <w:b/>
        </w:rPr>
        <w:t>Podmínky realizace díla - osobní</w:t>
      </w:r>
    </w:p>
    <w:p w:rsidR="005122C4" w:rsidRPr="006E1C6A" w:rsidRDefault="005122C4" w:rsidP="009739A4">
      <w:pPr>
        <w:numPr>
          <w:ilvl w:val="0"/>
          <w:numId w:val="15"/>
        </w:numPr>
        <w:jc w:val="both"/>
      </w:pPr>
      <w:r w:rsidRPr="006E1C6A">
        <w:t>Objednatel požaduje naprosto korektní a vstřícné jednání všech zaměstnanců, subdodavatelů a dalších reprezentantů firmy.</w:t>
      </w:r>
      <w:r w:rsidR="009739A4">
        <w:t xml:space="preserve"> </w:t>
      </w:r>
      <w:r w:rsidR="009739A4" w:rsidRPr="009739A4">
        <w:t xml:space="preserve">Uvedené osoby mají zakázáno rovněž </w:t>
      </w:r>
      <w:r w:rsidR="009739A4" w:rsidRPr="009739A4">
        <w:lastRenderedPageBreak/>
        <w:t>kouřit v prostorách rekonstruovaných objektů a v jejich bezprostřední blízkosti (zejména v areálech škol, před vchody domů atd.).</w:t>
      </w:r>
    </w:p>
    <w:p w:rsidR="00C328ED" w:rsidRPr="006E1C6A" w:rsidRDefault="00C328ED" w:rsidP="001705C8">
      <w:pPr>
        <w:numPr>
          <w:ilvl w:val="0"/>
          <w:numId w:val="15"/>
        </w:numPr>
        <w:jc w:val="both"/>
      </w:pPr>
      <w:r w:rsidRPr="006E1C6A">
        <w:t>Zhotovitel je povinen provádět práce, které budou předmětem smlouvy svými zaměstnanci. Pokud bude při plnění zakázky provádět činnosti prostřednictvím subdodavatelů, zodpovídá za plnění včetně odpovědnosti za škody, solidárně s tímto subdodavatelem.</w:t>
      </w:r>
    </w:p>
    <w:p w:rsidR="00C328ED" w:rsidRPr="006E1C6A" w:rsidRDefault="000E20EF" w:rsidP="001705C8">
      <w:pPr>
        <w:numPr>
          <w:ilvl w:val="0"/>
          <w:numId w:val="15"/>
        </w:numPr>
        <w:jc w:val="both"/>
      </w:pPr>
      <w:r w:rsidRPr="006E1C6A">
        <w:t xml:space="preserve">Složení realizačního týmu zhotovitele: </w:t>
      </w:r>
    </w:p>
    <w:p w:rsidR="000E20EF" w:rsidRPr="006E1C6A" w:rsidRDefault="000E20EF" w:rsidP="001705C8">
      <w:pPr>
        <w:ind w:firstLine="708"/>
        <w:jc w:val="both"/>
      </w:pPr>
      <w:r w:rsidRPr="00064BCF">
        <w:t xml:space="preserve">1 osoba – </w:t>
      </w:r>
      <w:r w:rsidRPr="006E1C6A">
        <w:t xml:space="preserve">vedoucí týmu – tato osoba musí splňovat následující: </w:t>
      </w:r>
    </w:p>
    <w:p w:rsidR="000E20EF" w:rsidRPr="006E1C6A" w:rsidRDefault="000E20EF" w:rsidP="001705C8">
      <w:pPr>
        <w:numPr>
          <w:ilvl w:val="0"/>
          <w:numId w:val="16"/>
        </w:numPr>
        <w:jc w:val="both"/>
      </w:pPr>
      <w:r w:rsidRPr="006E1C6A">
        <w:t xml:space="preserve">výborná znalost českého jazyka slovem i písmem </w:t>
      </w:r>
    </w:p>
    <w:p w:rsidR="000E20EF" w:rsidRPr="00064BCF" w:rsidRDefault="000E20EF" w:rsidP="001705C8">
      <w:pPr>
        <w:numPr>
          <w:ilvl w:val="0"/>
          <w:numId w:val="16"/>
        </w:numPr>
        <w:jc w:val="both"/>
      </w:pPr>
      <w:r w:rsidRPr="00064BCF">
        <w:t xml:space="preserve">úplné </w:t>
      </w:r>
      <w:r w:rsidR="00A11B29" w:rsidRPr="00064BCF">
        <w:t xml:space="preserve">středoškolské nebo vysokoškolské odborné vzdělání </w:t>
      </w:r>
      <w:r w:rsidR="00D65DF3" w:rsidRPr="00064BCF">
        <w:t>elektrotechnického nebo stavebního směru</w:t>
      </w:r>
    </w:p>
    <w:p w:rsidR="000E20EF" w:rsidRPr="00064BCF" w:rsidRDefault="000E20EF" w:rsidP="001705C8">
      <w:pPr>
        <w:numPr>
          <w:ilvl w:val="0"/>
          <w:numId w:val="16"/>
        </w:numPr>
        <w:jc w:val="both"/>
      </w:pPr>
      <w:r w:rsidRPr="00064BCF">
        <w:t xml:space="preserve">praxi v oblasti </w:t>
      </w:r>
      <w:r w:rsidR="00A11B29" w:rsidRPr="00064BCF">
        <w:t xml:space="preserve">elektroinstalačních </w:t>
      </w:r>
      <w:r w:rsidR="00D65DF3" w:rsidRPr="00064BCF">
        <w:t xml:space="preserve">nebo stavebních </w:t>
      </w:r>
      <w:r w:rsidR="00A11B29" w:rsidRPr="00064BCF">
        <w:t xml:space="preserve">prací </w:t>
      </w:r>
      <w:r w:rsidR="00B87773" w:rsidRPr="00064BCF">
        <w:t>minimálně</w:t>
      </w:r>
      <w:r w:rsidRPr="00064BCF">
        <w:t xml:space="preserve"> 5 let</w:t>
      </w:r>
    </w:p>
    <w:p w:rsidR="000E20EF" w:rsidRPr="00064BCF" w:rsidRDefault="000E20EF" w:rsidP="00D65DF3">
      <w:pPr>
        <w:numPr>
          <w:ilvl w:val="0"/>
          <w:numId w:val="16"/>
        </w:numPr>
        <w:jc w:val="both"/>
      </w:pPr>
      <w:r w:rsidRPr="00064BCF">
        <w:t xml:space="preserve">zkušenosti s realizací </w:t>
      </w:r>
      <w:r w:rsidR="00B87773" w:rsidRPr="00064BCF">
        <w:t>minimálně</w:t>
      </w:r>
      <w:r w:rsidRPr="00064BCF">
        <w:t xml:space="preserve"> </w:t>
      </w:r>
      <w:r w:rsidR="0036056E">
        <w:t>3</w:t>
      </w:r>
      <w:r w:rsidRPr="00064BCF">
        <w:t xml:space="preserve"> staveb obdobného charakteru jako je předmět této smlouvy</w:t>
      </w:r>
    </w:p>
    <w:p w:rsidR="000E20EF" w:rsidRPr="00064BCF" w:rsidRDefault="000E20EF" w:rsidP="006E1C6A">
      <w:pPr>
        <w:jc w:val="both"/>
      </w:pPr>
    </w:p>
    <w:p w:rsidR="000E20EF" w:rsidRPr="00064BCF" w:rsidRDefault="000E20EF" w:rsidP="001705C8">
      <w:pPr>
        <w:ind w:firstLine="708"/>
        <w:jc w:val="both"/>
      </w:pPr>
      <w:r w:rsidRPr="00064BCF">
        <w:t xml:space="preserve">1 osoba - zástupce vedoucího týmu – tato osoba musí splňovat následující: </w:t>
      </w:r>
    </w:p>
    <w:p w:rsidR="000E20EF" w:rsidRPr="00064BCF" w:rsidRDefault="000E20EF" w:rsidP="001705C8">
      <w:pPr>
        <w:numPr>
          <w:ilvl w:val="0"/>
          <w:numId w:val="16"/>
        </w:numPr>
        <w:jc w:val="both"/>
      </w:pPr>
      <w:r w:rsidRPr="00064BCF">
        <w:t xml:space="preserve">výborná znalost českého jazyka slovem i písmem; </w:t>
      </w:r>
    </w:p>
    <w:p w:rsidR="000E20EF" w:rsidRPr="00064BCF" w:rsidRDefault="000E20EF" w:rsidP="001705C8">
      <w:pPr>
        <w:numPr>
          <w:ilvl w:val="0"/>
          <w:numId w:val="16"/>
        </w:numPr>
        <w:jc w:val="both"/>
      </w:pPr>
      <w:r w:rsidRPr="00064BCF">
        <w:t>úplné středoškolské (s</w:t>
      </w:r>
      <w:r w:rsidR="00A11B29" w:rsidRPr="00064BCF">
        <w:t xml:space="preserve"> výučním listem nebo</w:t>
      </w:r>
      <w:r w:rsidRPr="00064BCF">
        <w:t xml:space="preserve"> maturitou) vzdělání </w:t>
      </w:r>
      <w:r w:rsidR="00D65DF3" w:rsidRPr="00064BCF">
        <w:t>elektrotechnického</w:t>
      </w:r>
      <w:r w:rsidRPr="00064BCF">
        <w:t xml:space="preserve"> směru </w:t>
      </w:r>
    </w:p>
    <w:p w:rsidR="000E20EF" w:rsidRPr="00064BCF" w:rsidRDefault="000E20EF" w:rsidP="001705C8">
      <w:pPr>
        <w:numPr>
          <w:ilvl w:val="0"/>
          <w:numId w:val="16"/>
        </w:numPr>
        <w:jc w:val="both"/>
      </w:pPr>
      <w:r w:rsidRPr="00064BCF">
        <w:t xml:space="preserve">praxi v oblasti </w:t>
      </w:r>
      <w:r w:rsidR="00D65DF3" w:rsidRPr="00064BCF">
        <w:t>elektroinstalací</w:t>
      </w:r>
      <w:r w:rsidRPr="00064BCF">
        <w:t xml:space="preserve"> </w:t>
      </w:r>
      <w:r w:rsidR="00B87773" w:rsidRPr="00064BCF">
        <w:t>minimálně</w:t>
      </w:r>
      <w:r w:rsidRPr="00064BCF">
        <w:t xml:space="preserve"> 3 roky</w:t>
      </w:r>
    </w:p>
    <w:p w:rsidR="000E20EF" w:rsidRPr="006E1C6A" w:rsidRDefault="000E20EF" w:rsidP="001705C8">
      <w:pPr>
        <w:numPr>
          <w:ilvl w:val="0"/>
          <w:numId w:val="16"/>
        </w:numPr>
        <w:jc w:val="both"/>
      </w:pPr>
      <w:r w:rsidRPr="006E1C6A">
        <w:t xml:space="preserve">zkušenosti s realizací </w:t>
      </w:r>
      <w:r w:rsidR="00B87773" w:rsidRPr="006E1C6A">
        <w:t>minimálně</w:t>
      </w:r>
      <w:r w:rsidRPr="006E1C6A">
        <w:t xml:space="preserve"> 3 staveb obdobného charakteru jako je předmět této smlouvy</w:t>
      </w:r>
    </w:p>
    <w:p w:rsidR="000E20EF" w:rsidRPr="006E1C6A" w:rsidRDefault="000E20EF" w:rsidP="006E1C6A">
      <w:pPr>
        <w:jc w:val="both"/>
      </w:pPr>
    </w:p>
    <w:p w:rsidR="00C328ED" w:rsidRPr="006E1C6A" w:rsidRDefault="00C328ED" w:rsidP="001705C8">
      <w:pPr>
        <w:ind w:left="708"/>
        <w:jc w:val="both"/>
      </w:pPr>
      <w:r w:rsidRPr="006E1C6A">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rsidR="00C328ED" w:rsidRPr="006E1C6A" w:rsidRDefault="00C328ED" w:rsidP="006E1C6A">
      <w:pPr>
        <w:jc w:val="both"/>
      </w:pPr>
    </w:p>
    <w:p w:rsidR="00C328ED" w:rsidRPr="006E1C6A" w:rsidRDefault="00C328ED" w:rsidP="001705C8">
      <w:pPr>
        <w:ind w:left="708"/>
        <w:jc w:val="both"/>
      </w:pPr>
      <w:r w:rsidRPr="006E1C6A">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6E1C6A">
        <w:t xml:space="preserve"> z toho vyplývajícími</w:t>
      </w:r>
      <w:r w:rsidRPr="006E1C6A">
        <w:t xml:space="preserve">. </w:t>
      </w:r>
    </w:p>
    <w:p w:rsidR="00C328ED" w:rsidRPr="006E1C6A" w:rsidRDefault="00C328ED" w:rsidP="006E1C6A">
      <w:pPr>
        <w:jc w:val="both"/>
      </w:pPr>
    </w:p>
    <w:p w:rsidR="00140F6F" w:rsidRPr="001705C8" w:rsidRDefault="00140F6F" w:rsidP="001705C8">
      <w:pPr>
        <w:pStyle w:val="Podtitul"/>
        <w:rPr>
          <w:b/>
        </w:rPr>
      </w:pPr>
      <w:r w:rsidRPr="001705C8">
        <w:rPr>
          <w:b/>
        </w:rPr>
        <w:t>Podmínky realizace díla – inženýrská činnost</w:t>
      </w:r>
    </w:p>
    <w:p w:rsidR="00140F6F" w:rsidRPr="006E1C6A" w:rsidRDefault="00140F6F" w:rsidP="001705C8">
      <w:pPr>
        <w:numPr>
          <w:ilvl w:val="0"/>
          <w:numId w:val="17"/>
        </w:numPr>
        <w:jc w:val="both"/>
      </w:pPr>
      <w:r w:rsidRPr="006E1C6A">
        <w:t xml:space="preserve">Zhotovitel se zavazuje v rámci realizace díla a nabídnuté ceny zajistit veškerou inženýrskou a projektovou činnost nutnou k realizaci kompletního funkčního díla včetně </w:t>
      </w:r>
      <w:r w:rsidR="0036056E">
        <w:t>veškerých přípravných prací</w:t>
      </w:r>
      <w:r w:rsidRPr="006E1C6A">
        <w:t>, související</w:t>
      </w:r>
      <w:r w:rsidR="0036056E">
        <w:t>ch průzkumů</w:t>
      </w:r>
      <w:r w:rsidRPr="006E1C6A">
        <w:t>, podrobné</w:t>
      </w:r>
      <w:r w:rsidR="0036056E">
        <w:t>ho</w:t>
      </w:r>
      <w:r w:rsidRPr="006E1C6A">
        <w:t xml:space="preserve"> zaměření dotčených částí objektu,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zajištění podkladů pro předávací a kolaudační řízení dokončené stavby</w:t>
      </w:r>
      <w:r w:rsidR="001C3748" w:rsidRPr="006E1C6A">
        <w:t xml:space="preserve"> a</w:t>
      </w:r>
      <w:r w:rsidRPr="006E1C6A">
        <w:t xml:space="preserve"> součinnost při předávacím a kolaudačním řízení.</w:t>
      </w:r>
    </w:p>
    <w:p w:rsidR="00007975" w:rsidRPr="006E1C6A" w:rsidRDefault="00007975" w:rsidP="006E1C6A">
      <w:pPr>
        <w:jc w:val="both"/>
      </w:pPr>
    </w:p>
    <w:p w:rsidR="00007975" w:rsidRPr="001705C8" w:rsidRDefault="00007975" w:rsidP="001705C8">
      <w:pPr>
        <w:pStyle w:val="Podtitul"/>
        <w:rPr>
          <w:b/>
        </w:rPr>
      </w:pPr>
      <w:r w:rsidRPr="001705C8">
        <w:rPr>
          <w:b/>
        </w:rPr>
        <w:t xml:space="preserve">Podmínky realizace díla </w:t>
      </w:r>
      <w:r w:rsidR="007808D9" w:rsidRPr="001705C8">
        <w:rPr>
          <w:b/>
        </w:rPr>
        <w:t>–</w:t>
      </w:r>
      <w:r w:rsidRPr="001705C8">
        <w:rPr>
          <w:b/>
        </w:rPr>
        <w:t xml:space="preserve"> </w:t>
      </w:r>
      <w:r w:rsidR="007808D9" w:rsidRPr="001705C8">
        <w:rPr>
          <w:b/>
        </w:rPr>
        <w:t xml:space="preserve">zařízení staveniště a </w:t>
      </w:r>
      <w:r w:rsidRPr="001705C8">
        <w:rPr>
          <w:b/>
        </w:rPr>
        <w:t>úklid</w:t>
      </w:r>
    </w:p>
    <w:p w:rsidR="007808D9" w:rsidRPr="006E1C6A" w:rsidRDefault="007808D9" w:rsidP="001705C8">
      <w:pPr>
        <w:numPr>
          <w:ilvl w:val="0"/>
          <w:numId w:val="18"/>
        </w:numPr>
        <w:jc w:val="both"/>
      </w:pPr>
      <w:r w:rsidRPr="006E1C6A">
        <w:t xml:space="preserve">Zhotovitel se zavazuje zajistit zařízení staveniště a po ukončení prací jeho likvidaci na vlastní náklady. </w:t>
      </w:r>
    </w:p>
    <w:p w:rsidR="007808D9" w:rsidRPr="006E1C6A" w:rsidRDefault="007808D9" w:rsidP="001705C8">
      <w:pPr>
        <w:numPr>
          <w:ilvl w:val="0"/>
          <w:numId w:val="18"/>
        </w:numPr>
        <w:jc w:val="both"/>
      </w:pPr>
      <w:r w:rsidRPr="006E1C6A">
        <w:t xml:space="preserve">Zhotovitel se zavazuje na staveništi a v jeho okolí zachovávat čistotu a pořádek. </w:t>
      </w:r>
    </w:p>
    <w:p w:rsidR="00340D5A" w:rsidRPr="006E1C6A" w:rsidRDefault="00340D5A" w:rsidP="001705C8">
      <w:pPr>
        <w:numPr>
          <w:ilvl w:val="0"/>
          <w:numId w:val="18"/>
        </w:numPr>
        <w:jc w:val="both"/>
      </w:pPr>
      <w:r w:rsidRPr="006E1C6A">
        <w:t>Objednatel požaduje pro svislý transport suti a dalšího materiálu použití bezprašné technologie, stavební suť bude průběžně likvidována.</w:t>
      </w:r>
    </w:p>
    <w:p w:rsidR="002466AA" w:rsidRDefault="00601922" w:rsidP="001705C8">
      <w:pPr>
        <w:numPr>
          <w:ilvl w:val="0"/>
          <w:numId w:val="18"/>
        </w:numPr>
        <w:jc w:val="both"/>
      </w:pPr>
      <w:r w:rsidRPr="006E1C6A">
        <w:lastRenderedPageBreak/>
        <w:t xml:space="preserve">Zhotovitel bude provádět pravidelný denní úklid společných prostor domů a v bytech, kde je právě prováděna oprava nebo výměna. </w:t>
      </w:r>
    </w:p>
    <w:p w:rsidR="009739A4" w:rsidRPr="006E1C6A" w:rsidRDefault="009739A4" w:rsidP="001705C8">
      <w:pPr>
        <w:numPr>
          <w:ilvl w:val="0"/>
          <w:numId w:val="18"/>
        </w:numPr>
        <w:jc w:val="both"/>
      </w:pPr>
      <w:r w:rsidRPr="009739A4">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rsidR="00194C7B" w:rsidRPr="00064BCF" w:rsidRDefault="00194C7B" w:rsidP="001705C8">
      <w:pPr>
        <w:numPr>
          <w:ilvl w:val="0"/>
          <w:numId w:val="18"/>
        </w:numPr>
        <w:jc w:val="both"/>
      </w:pPr>
      <w:r w:rsidRPr="00064BCF">
        <w:t>Bude-li třeba, zajistí zhotovitel na svůj náklad ochranu veškerého ponechaného interiérového vybavení včetně podlahových krytin před poškozením. V případě vzniku škody nahlásí zhotovitel neprodleně pojistnou událost své pojišťovně a zajistí odškodnění.</w:t>
      </w:r>
    </w:p>
    <w:p w:rsidR="00601922" w:rsidRPr="006E1C6A" w:rsidRDefault="00D76617" w:rsidP="001705C8">
      <w:pPr>
        <w:numPr>
          <w:ilvl w:val="0"/>
          <w:numId w:val="18"/>
        </w:numPr>
        <w:jc w:val="both"/>
      </w:pPr>
      <w:r w:rsidRPr="006E1C6A">
        <w:t>P</w:t>
      </w:r>
      <w:r w:rsidR="00601922" w:rsidRPr="006E1C6A">
        <w:t xml:space="preserve">o ukončení prací </w:t>
      </w:r>
      <w:r w:rsidRPr="006E1C6A">
        <w:t xml:space="preserve">bude </w:t>
      </w:r>
      <w:r w:rsidR="00601922" w:rsidRPr="006E1C6A">
        <w:t>proveden závěrečný čistý úkl</w:t>
      </w:r>
      <w:r w:rsidR="00340D5A" w:rsidRPr="006E1C6A">
        <w:t>id (zametení, vysátí průmysl</w:t>
      </w:r>
      <w:r w:rsidR="006E1C6A" w:rsidRPr="006E1C6A">
        <w:t>ovým</w:t>
      </w:r>
      <w:r w:rsidR="00340D5A" w:rsidRPr="006E1C6A">
        <w:t xml:space="preserve"> </w:t>
      </w:r>
      <w:r w:rsidR="00AF6404" w:rsidRPr="006E1C6A">
        <w:t>v</w:t>
      </w:r>
      <w:r w:rsidR="00340D5A" w:rsidRPr="006E1C6A">
        <w:t>y</w:t>
      </w:r>
      <w:r w:rsidR="00AF6404" w:rsidRPr="006E1C6A">
        <w:t>savačem,</w:t>
      </w:r>
      <w:r w:rsidR="00601922" w:rsidRPr="006E1C6A">
        <w:t xml:space="preserve"> vytření, mytí oken apod.).</w:t>
      </w:r>
    </w:p>
    <w:p w:rsidR="00601922" w:rsidRPr="006E1C6A" w:rsidRDefault="00601922" w:rsidP="001705C8">
      <w:pPr>
        <w:numPr>
          <w:ilvl w:val="0"/>
          <w:numId w:val="18"/>
        </w:numPr>
        <w:jc w:val="both"/>
      </w:pPr>
      <w:r w:rsidRPr="006E1C6A">
        <w:t>Po ukončení prací je nutno provést generální úklid dotčených společných prostor a venkovních ploch objektu.</w:t>
      </w:r>
    </w:p>
    <w:p w:rsidR="00601922" w:rsidRPr="006E1C6A" w:rsidRDefault="00601922" w:rsidP="001705C8">
      <w:pPr>
        <w:numPr>
          <w:ilvl w:val="0"/>
          <w:numId w:val="18"/>
        </w:numPr>
        <w:jc w:val="both"/>
      </w:pPr>
      <w:r w:rsidRPr="006E1C6A">
        <w:t xml:space="preserve">Zhotovitel je povinen zahájit úklidové práce nejpozději do 1 hodiny po upozornění </w:t>
      </w:r>
      <w:r w:rsidR="00023713" w:rsidRPr="006E1C6A">
        <w:t>objednatel</w:t>
      </w:r>
      <w:r w:rsidRPr="006E1C6A">
        <w:t xml:space="preserve">em o nedodržení povinnosti provádění úklidu. V případě, že zhotovitel nezahájí ve výše stanovené lhůtě úklidové práce, bude </w:t>
      </w:r>
      <w:r w:rsidR="00023713" w:rsidRPr="006E1C6A">
        <w:t>objednatel</w:t>
      </w:r>
      <w:r w:rsidRPr="006E1C6A">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6E1C6A">
        <w:t xml:space="preserve">, a to na základě daňového dokladu vystaveného objednatelem se splatností 14 dnů od jeho doručení. </w:t>
      </w:r>
      <w:r w:rsidR="00F1573F" w:rsidRPr="006E1C6A">
        <w:t xml:space="preserve"> </w:t>
      </w:r>
    </w:p>
    <w:p w:rsidR="00297534" w:rsidRPr="006E1C6A" w:rsidRDefault="00297534" w:rsidP="001705C8">
      <w:pPr>
        <w:numPr>
          <w:ilvl w:val="0"/>
          <w:numId w:val="18"/>
        </w:numPr>
        <w:jc w:val="both"/>
      </w:pPr>
      <w:r w:rsidRPr="006E1C6A">
        <w:t>Zhotovitel vyklidí staveniště do 14 dnů po podpisu protokolu o předání a převzetí díla a vyklizené písemně předá objednateli. Pro případ porušení tohoto ustanovení je smluvně stanovena pokuta.</w:t>
      </w:r>
    </w:p>
    <w:p w:rsidR="00596ABB" w:rsidRPr="006E1C6A" w:rsidRDefault="00596ABB" w:rsidP="006E1C6A">
      <w:pPr>
        <w:jc w:val="both"/>
      </w:pPr>
    </w:p>
    <w:p w:rsidR="005A7728" w:rsidRPr="006E1C6A" w:rsidRDefault="00586750" w:rsidP="001705C8">
      <w:pPr>
        <w:pStyle w:val="NAPIS"/>
        <w:framePr w:wrap="around"/>
      </w:pPr>
      <w:bookmarkStart w:id="4" w:name="_Toc445891107"/>
      <w:r w:rsidRPr="006E1C6A">
        <w:t>Doba realizace díla</w:t>
      </w:r>
      <w:bookmarkEnd w:id="4"/>
    </w:p>
    <w:p w:rsidR="00642CC4" w:rsidRPr="006E1C6A" w:rsidRDefault="00642CC4" w:rsidP="006E1C6A">
      <w:pPr>
        <w:jc w:val="both"/>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6E1C6A"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rsidR="00FC0549" w:rsidRPr="001705C8" w:rsidRDefault="00FC0549" w:rsidP="001705C8">
            <w:pPr>
              <w:jc w:val="center"/>
              <w:rPr>
                <w:b/>
              </w:rPr>
            </w:pPr>
            <w:r w:rsidRPr="001705C8">
              <w:rPr>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rsidR="00FC0549" w:rsidRPr="006E1C6A" w:rsidRDefault="00FC0549" w:rsidP="006E1C6A">
            <w:pPr>
              <w:jc w:val="both"/>
            </w:pPr>
          </w:p>
          <w:p w:rsidR="00FC0549" w:rsidRDefault="00FC0549" w:rsidP="006E1C6A">
            <w:pPr>
              <w:jc w:val="both"/>
            </w:pPr>
            <w:r w:rsidRPr="006E1C6A">
              <w:t>dnem předání a převzetí staveniště</w:t>
            </w:r>
          </w:p>
          <w:p w:rsidR="00944662" w:rsidRDefault="00944662" w:rsidP="006E1C6A">
            <w:pPr>
              <w:jc w:val="both"/>
            </w:pPr>
            <w:r>
              <w:t>25.</w:t>
            </w:r>
            <w:r w:rsidR="00F9161D">
              <w:t>6</w:t>
            </w:r>
            <w:r>
              <w:t>.2016</w:t>
            </w:r>
          </w:p>
          <w:p w:rsidR="00944662" w:rsidRPr="006E1C6A" w:rsidRDefault="00944662" w:rsidP="006E1C6A">
            <w:pPr>
              <w:jc w:val="both"/>
            </w:pPr>
          </w:p>
        </w:tc>
      </w:tr>
      <w:tr w:rsidR="00692D3A" w:rsidRPr="006E1C6A" w:rsidTr="00FC0549">
        <w:trPr>
          <w:trHeight w:val="1460"/>
          <w:jc w:val="center"/>
        </w:trPr>
        <w:tc>
          <w:tcPr>
            <w:tcW w:w="2831" w:type="dxa"/>
            <w:vAlign w:val="center"/>
          </w:tcPr>
          <w:p w:rsidR="00692D3A" w:rsidRPr="001705C8" w:rsidRDefault="00692D3A" w:rsidP="001705C8">
            <w:pPr>
              <w:jc w:val="center"/>
              <w:rPr>
                <w:b/>
              </w:rPr>
            </w:pPr>
            <w:r w:rsidRPr="001705C8">
              <w:rPr>
                <w:b/>
              </w:rPr>
              <w:t xml:space="preserve">Termín předání </w:t>
            </w:r>
            <w:r w:rsidR="00FC0549" w:rsidRPr="001705C8">
              <w:rPr>
                <w:b/>
              </w:rPr>
              <w:t xml:space="preserve">a převzetí </w:t>
            </w:r>
            <w:r w:rsidRPr="001705C8">
              <w:rPr>
                <w:b/>
              </w:rPr>
              <w:t>staveniště objednatelem zhotoviteli</w:t>
            </w:r>
          </w:p>
        </w:tc>
        <w:tc>
          <w:tcPr>
            <w:tcW w:w="6228" w:type="dxa"/>
          </w:tcPr>
          <w:p w:rsidR="00692D3A" w:rsidRPr="00064BCF" w:rsidRDefault="00692D3A" w:rsidP="006E1C6A">
            <w:pPr>
              <w:jc w:val="both"/>
            </w:pPr>
          </w:p>
          <w:p w:rsidR="00FC0549" w:rsidRPr="00064BCF" w:rsidRDefault="00FC0549" w:rsidP="006E1C6A">
            <w:pPr>
              <w:jc w:val="both"/>
            </w:pPr>
            <w:r w:rsidRPr="00064BCF">
              <w:t xml:space="preserve">nejpozději do 7 kalendářních dnů od předání uzavřené smlouvy o dílo opatřené parafou příslušného odboru </w:t>
            </w:r>
            <w:r w:rsidR="009739A4" w:rsidRPr="00064BCF">
              <w:t>objednatele</w:t>
            </w:r>
            <w:r w:rsidRPr="00064BCF">
              <w:t xml:space="preserve"> a doložkou ověření správnosti dle § 43 zákona </w:t>
            </w:r>
            <w:r w:rsidR="001C3748" w:rsidRPr="00064BCF">
              <w:t xml:space="preserve">č. 131/2000 Sb., </w:t>
            </w:r>
            <w:r w:rsidRPr="00064BCF">
              <w:t>o hlavním městě Praze</w:t>
            </w:r>
          </w:p>
          <w:p w:rsidR="00692D3A" w:rsidRPr="00064BCF" w:rsidRDefault="00692D3A" w:rsidP="006E1C6A">
            <w:pPr>
              <w:jc w:val="both"/>
            </w:pPr>
          </w:p>
        </w:tc>
      </w:tr>
      <w:tr w:rsidR="00692D3A" w:rsidRPr="006E1C6A" w:rsidTr="00FC0549">
        <w:trPr>
          <w:trHeight w:val="1159"/>
          <w:jc w:val="center"/>
        </w:trPr>
        <w:tc>
          <w:tcPr>
            <w:tcW w:w="2831" w:type="dxa"/>
            <w:vAlign w:val="center"/>
          </w:tcPr>
          <w:p w:rsidR="00692D3A" w:rsidRPr="001705C8" w:rsidRDefault="00692D3A" w:rsidP="001705C8">
            <w:pPr>
              <w:jc w:val="center"/>
              <w:rPr>
                <w:b/>
              </w:rPr>
            </w:pPr>
            <w:r w:rsidRPr="001705C8">
              <w:rPr>
                <w:b/>
              </w:rPr>
              <w:t>Termín dokončení prací</w:t>
            </w:r>
          </w:p>
          <w:p w:rsidR="00692D3A" w:rsidRPr="001705C8" w:rsidRDefault="00692D3A" w:rsidP="001705C8">
            <w:pPr>
              <w:jc w:val="center"/>
              <w:rPr>
                <w:b/>
              </w:rPr>
            </w:pPr>
          </w:p>
        </w:tc>
        <w:tc>
          <w:tcPr>
            <w:tcW w:w="6228" w:type="dxa"/>
          </w:tcPr>
          <w:p w:rsidR="00692D3A" w:rsidRPr="00064BCF" w:rsidRDefault="00692D3A" w:rsidP="006E1C6A">
            <w:pPr>
              <w:jc w:val="both"/>
            </w:pPr>
          </w:p>
          <w:p w:rsidR="00FC0549" w:rsidRPr="00064BCF" w:rsidRDefault="00944662" w:rsidP="006E1C6A">
            <w:pPr>
              <w:jc w:val="both"/>
            </w:pPr>
            <w:r>
              <w:t>Do 23.8.2016</w:t>
            </w:r>
          </w:p>
          <w:p w:rsidR="00FC0549" w:rsidRPr="00064BCF" w:rsidRDefault="00692D3A" w:rsidP="006E1C6A">
            <w:pPr>
              <w:jc w:val="both"/>
            </w:pPr>
            <w:r w:rsidRPr="00064BCF">
              <w:t xml:space="preserve">od předání a převzetí staveniště </w:t>
            </w:r>
          </w:p>
          <w:p w:rsidR="00692D3A" w:rsidRPr="00064BCF" w:rsidRDefault="00692D3A" w:rsidP="006E1C6A">
            <w:pPr>
              <w:jc w:val="both"/>
            </w:pPr>
            <w:r w:rsidRPr="00064BCF">
              <w:t xml:space="preserve">do předání </w:t>
            </w:r>
            <w:r w:rsidR="00FC0549" w:rsidRPr="00064BCF">
              <w:t>a převzetí hotového díla objednatelem</w:t>
            </w:r>
          </w:p>
          <w:p w:rsidR="00692D3A" w:rsidRPr="00064BCF" w:rsidRDefault="00692D3A" w:rsidP="006E1C6A">
            <w:pPr>
              <w:jc w:val="both"/>
            </w:pPr>
          </w:p>
        </w:tc>
      </w:tr>
    </w:tbl>
    <w:p w:rsidR="006B52E2" w:rsidRPr="006E1C6A" w:rsidRDefault="006B52E2" w:rsidP="006E1C6A">
      <w:pPr>
        <w:jc w:val="both"/>
      </w:pPr>
    </w:p>
    <w:p w:rsidR="00BF1BF2" w:rsidRPr="006E1C6A" w:rsidRDefault="00BF1BF2" w:rsidP="001705C8">
      <w:pPr>
        <w:pStyle w:val="Podtitul"/>
      </w:pPr>
      <w:r w:rsidRPr="006E1C6A">
        <w:lastRenderedPageBreak/>
        <w:t>Za celkovou dobu realizace díla</w:t>
      </w:r>
      <w:r w:rsidR="007174A6" w:rsidRPr="006E1C6A">
        <w:t xml:space="preserve"> se považuje počet</w:t>
      </w:r>
      <w:r w:rsidRPr="006E1C6A">
        <w:t xml:space="preserve"> </w:t>
      </w:r>
      <w:r w:rsidR="007174A6" w:rsidRPr="006E1C6A">
        <w:t xml:space="preserve">kalendářních dnů od předání staveniště do ukončení a předání dokončeného díla </w:t>
      </w:r>
      <w:r w:rsidR="009739A4">
        <w:t>objednateli</w:t>
      </w:r>
      <w:r w:rsidR="007174A6" w:rsidRPr="006E1C6A">
        <w:t xml:space="preserve"> v souladu s uzavřenou smlouvu o dílo a v rozsahu zadávací dokumentace při dodržení všech technologických postupů.</w:t>
      </w:r>
    </w:p>
    <w:p w:rsidR="007174A6" w:rsidRPr="006E1C6A" w:rsidRDefault="007174A6" w:rsidP="001705C8">
      <w:pPr>
        <w:pStyle w:val="Podtitul"/>
        <w:numPr>
          <w:ilvl w:val="0"/>
          <w:numId w:val="0"/>
        </w:numPr>
      </w:pPr>
    </w:p>
    <w:p w:rsidR="0006523A" w:rsidRPr="006E1C6A" w:rsidRDefault="0006523A" w:rsidP="001705C8">
      <w:pPr>
        <w:pStyle w:val="Podtitul"/>
      </w:pPr>
      <w:r w:rsidRPr="006E1C6A">
        <w:t>Smluvní strany se dohodly, že staveniště bude předáno zhotoviteli</w:t>
      </w:r>
      <w:r w:rsidR="004237D2" w:rsidRPr="006E1C6A">
        <w:t xml:space="preserve"> </w:t>
      </w:r>
      <w:r w:rsidR="006B52E2" w:rsidRPr="006E1C6A">
        <w:t xml:space="preserve">formou písemného protokolu podepsaného </w:t>
      </w:r>
      <w:r w:rsidR="00CE124F" w:rsidRPr="006E1C6A">
        <w:t>oprávněnými zástupci obou</w:t>
      </w:r>
      <w:r w:rsidR="008E1D98" w:rsidRPr="006E1C6A">
        <w:t xml:space="preserve"> smluvní</w:t>
      </w:r>
      <w:r w:rsidR="00CE124F" w:rsidRPr="006E1C6A">
        <w:t>ch stran</w:t>
      </w:r>
      <w:r w:rsidR="008E1D98" w:rsidRPr="006E1C6A">
        <w:t>.</w:t>
      </w:r>
      <w:r w:rsidR="003D03A2" w:rsidRPr="006E1C6A">
        <w:t xml:space="preserve"> Písemný protokol musí obsahovat </w:t>
      </w:r>
      <w:r w:rsidR="00B87773" w:rsidRPr="006E1C6A">
        <w:t>minimálně</w:t>
      </w:r>
      <w:r w:rsidR="003D03A2" w:rsidRPr="006E1C6A">
        <w:t xml:space="preserve"> specifikaci díla, ke kterému se vztahuje, datum předání a převzetí, podpisy oprávněných zástupců obou smluvních stran. </w:t>
      </w:r>
    </w:p>
    <w:p w:rsidR="0006523A" w:rsidRPr="006E1C6A" w:rsidRDefault="0006523A" w:rsidP="001705C8">
      <w:pPr>
        <w:pStyle w:val="Podtitul"/>
        <w:numPr>
          <w:ilvl w:val="0"/>
          <w:numId w:val="0"/>
        </w:numPr>
      </w:pPr>
    </w:p>
    <w:p w:rsidR="002B47AF" w:rsidRPr="006E1C6A" w:rsidRDefault="002B47AF" w:rsidP="001705C8">
      <w:pPr>
        <w:pStyle w:val="Podtitul"/>
      </w:pPr>
      <w:r w:rsidRPr="006E1C6A">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rsidR="002B47AF" w:rsidRPr="006E1C6A" w:rsidRDefault="002B47AF" w:rsidP="001705C8">
      <w:pPr>
        <w:pStyle w:val="Podtitul"/>
        <w:numPr>
          <w:ilvl w:val="0"/>
          <w:numId w:val="0"/>
        </w:numPr>
      </w:pPr>
    </w:p>
    <w:p w:rsidR="002B47AF" w:rsidRPr="006E1C6A" w:rsidRDefault="002B47AF" w:rsidP="001705C8">
      <w:pPr>
        <w:pStyle w:val="Podtitul"/>
      </w:pPr>
      <w:r w:rsidRPr="006E1C6A">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rsidR="002B47AF" w:rsidRPr="006E1C6A" w:rsidRDefault="002B47AF" w:rsidP="001705C8">
      <w:pPr>
        <w:pStyle w:val="Podtitul"/>
        <w:numPr>
          <w:ilvl w:val="0"/>
          <w:numId w:val="0"/>
        </w:numPr>
      </w:pPr>
    </w:p>
    <w:p w:rsidR="006B52E2" w:rsidRPr="006E1C6A" w:rsidRDefault="00F211E2" w:rsidP="001705C8">
      <w:pPr>
        <w:pStyle w:val="Podtitul"/>
      </w:pPr>
      <w:r w:rsidRPr="006E1C6A">
        <w:t>Termín dokončení prací se prodlužuje o dobu, kdy nemohl zhotovitel provádět předmětné práce dle této smlouvy o dílo, a to z důvodu „vyšší moci“, neposky</w:t>
      </w:r>
      <w:r w:rsidR="00DF622F" w:rsidRPr="006E1C6A">
        <w:t>tnutí součinnosti objednatele a </w:t>
      </w:r>
      <w:r w:rsidRPr="006E1C6A">
        <w:t>pozdního předání staveniště. Důvod posunutí termínu dok</w:t>
      </w:r>
      <w:r w:rsidR="00DF622F" w:rsidRPr="006E1C6A">
        <w:t>ončení prací musí být zapsán ve </w:t>
      </w:r>
      <w:r w:rsidRPr="006E1C6A">
        <w:t>stavebním deníku a podepsán odpovědnými zástupci obou smluvních stran.</w:t>
      </w:r>
    </w:p>
    <w:p w:rsidR="00C11A7F" w:rsidRPr="006E1C6A" w:rsidRDefault="00C11A7F" w:rsidP="001705C8">
      <w:pPr>
        <w:pStyle w:val="Podtitul"/>
        <w:numPr>
          <w:ilvl w:val="0"/>
          <w:numId w:val="0"/>
        </w:numPr>
      </w:pPr>
    </w:p>
    <w:p w:rsidR="006B52E2" w:rsidRPr="006E1C6A" w:rsidRDefault="006B52E2" w:rsidP="001705C8">
      <w:pPr>
        <w:pStyle w:val="Podtitul"/>
      </w:pPr>
      <w:r w:rsidRPr="006E1C6A">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6E1C6A">
        <w:t>části</w:t>
      </w:r>
      <w:r w:rsidRPr="006E1C6A">
        <w:t xml:space="preserve"> plnění, kde brání vyšší moc. Pokud by podmínky vyšší moci trvaly déle než 90 dní, je objednatel oprávněn od této smlouvy odstoupit.</w:t>
      </w:r>
    </w:p>
    <w:p w:rsidR="00D128DD" w:rsidRPr="006E1C6A" w:rsidRDefault="00D128DD" w:rsidP="001705C8">
      <w:pPr>
        <w:pStyle w:val="Podtitul"/>
        <w:numPr>
          <w:ilvl w:val="0"/>
          <w:numId w:val="0"/>
        </w:numPr>
      </w:pPr>
    </w:p>
    <w:p w:rsidR="00F211E2" w:rsidRPr="006E1C6A" w:rsidRDefault="00F37F3A" w:rsidP="001705C8">
      <w:pPr>
        <w:pStyle w:val="Podtitul"/>
      </w:pPr>
      <w:r w:rsidRPr="006E1C6A">
        <w:t>Termín dokončení prací</w:t>
      </w:r>
      <w:r w:rsidR="00F211E2" w:rsidRPr="006E1C6A">
        <w:t xml:space="preserve"> je smluvním plněním zhotovitele ve vazbě na smluvní pokuty.</w:t>
      </w:r>
    </w:p>
    <w:p w:rsidR="00D128DD" w:rsidRPr="006E1C6A" w:rsidRDefault="00D128DD" w:rsidP="006E1C6A">
      <w:pPr>
        <w:jc w:val="both"/>
      </w:pPr>
    </w:p>
    <w:p w:rsidR="00C24516" w:rsidRPr="006E1C6A" w:rsidRDefault="00C24516" w:rsidP="001705C8">
      <w:pPr>
        <w:pStyle w:val="NAPIS"/>
        <w:framePr w:wrap="around"/>
      </w:pPr>
      <w:bookmarkStart w:id="5" w:name="_Toc445891108"/>
      <w:r w:rsidRPr="006E1C6A">
        <w:t>Cena za</w:t>
      </w:r>
      <w:r w:rsidR="00B70F49" w:rsidRPr="006E1C6A">
        <w:t xml:space="preserve"> zhotovení díla</w:t>
      </w:r>
      <w:bookmarkEnd w:id="5"/>
    </w:p>
    <w:p w:rsidR="00C24516" w:rsidRPr="006E1C6A" w:rsidRDefault="00C24516" w:rsidP="006E1C6A">
      <w:pPr>
        <w:jc w:val="both"/>
      </w:pPr>
    </w:p>
    <w:p w:rsidR="00F438E8" w:rsidRPr="001705C8" w:rsidRDefault="00F438E8" w:rsidP="001705C8">
      <w:pPr>
        <w:pStyle w:val="Podtitul"/>
        <w:rPr>
          <w:b/>
          <w:sz w:val="28"/>
          <w:szCs w:val="28"/>
        </w:rPr>
      </w:pPr>
      <w:r w:rsidRPr="001705C8">
        <w:rPr>
          <w:b/>
          <w:sz w:val="28"/>
          <w:szCs w:val="28"/>
        </w:rPr>
        <w:t xml:space="preserve">Cena za </w:t>
      </w:r>
      <w:r w:rsidR="008E1D98" w:rsidRPr="001705C8">
        <w:rPr>
          <w:b/>
          <w:sz w:val="28"/>
          <w:szCs w:val="28"/>
        </w:rPr>
        <w:t xml:space="preserve">zhotovení díla </w:t>
      </w:r>
      <w:r w:rsidR="001867FA" w:rsidRPr="001705C8">
        <w:rPr>
          <w:b/>
          <w:sz w:val="28"/>
          <w:szCs w:val="28"/>
        </w:rPr>
        <w:t xml:space="preserve">činí </w:t>
      </w:r>
      <w:r w:rsidRPr="001705C8">
        <w:rPr>
          <w:b/>
          <w:sz w:val="28"/>
          <w:szCs w:val="28"/>
        </w:rPr>
        <w:t>bez DPH</w:t>
      </w:r>
      <w:r w:rsidRPr="001705C8">
        <w:rPr>
          <w:b/>
          <w:sz w:val="28"/>
          <w:szCs w:val="28"/>
        </w:rPr>
        <w:tab/>
      </w:r>
      <w:r w:rsidR="001867FA" w:rsidRPr="001705C8">
        <w:rPr>
          <w:b/>
          <w:sz w:val="28"/>
          <w:szCs w:val="28"/>
        </w:rPr>
        <w:tab/>
      </w:r>
      <w:r w:rsidR="001867FA" w:rsidRPr="001705C8">
        <w:rPr>
          <w:b/>
          <w:sz w:val="28"/>
          <w:szCs w:val="28"/>
        </w:rPr>
        <w:tab/>
      </w:r>
      <w:r w:rsidR="001867FA" w:rsidRPr="001705C8">
        <w:rPr>
          <w:b/>
          <w:sz w:val="28"/>
          <w:szCs w:val="28"/>
        </w:rPr>
        <w:tab/>
      </w:r>
      <w:r w:rsidR="00DA4217" w:rsidRPr="001705C8">
        <w:rPr>
          <w:b/>
          <w:sz w:val="28"/>
          <w:szCs w:val="28"/>
        </w:rPr>
        <w:t>0</w:t>
      </w:r>
      <w:r w:rsidR="00D128DD" w:rsidRPr="001705C8">
        <w:rPr>
          <w:b/>
          <w:sz w:val="28"/>
          <w:szCs w:val="28"/>
        </w:rPr>
        <w:t xml:space="preserve">,00 </w:t>
      </w:r>
      <w:r w:rsidRPr="001705C8">
        <w:rPr>
          <w:b/>
          <w:sz w:val="28"/>
          <w:szCs w:val="28"/>
        </w:rPr>
        <w:t>Kč</w:t>
      </w:r>
    </w:p>
    <w:p w:rsidR="001867FA" w:rsidRPr="001705C8" w:rsidRDefault="001867FA" w:rsidP="006E1C6A">
      <w:pPr>
        <w:jc w:val="both"/>
        <w:rPr>
          <w:b/>
        </w:rPr>
      </w:pPr>
    </w:p>
    <w:p w:rsidR="00E7564A" w:rsidRPr="001705C8" w:rsidRDefault="00EE33C0" w:rsidP="006E1C6A">
      <w:pPr>
        <w:jc w:val="both"/>
        <w:rPr>
          <w:b/>
        </w:rPr>
      </w:pPr>
      <w:r w:rsidRPr="001705C8">
        <w:rPr>
          <w:b/>
        </w:rPr>
        <w:t xml:space="preserve">Režim přenesené daňové povinnosti - </w:t>
      </w:r>
      <w:r w:rsidR="00E7564A" w:rsidRPr="001705C8">
        <w:rPr>
          <w:b/>
        </w:rPr>
        <w:t>DPH přiznává objednatel.</w:t>
      </w:r>
    </w:p>
    <w:p w:rsidR="00EE33C0" w:rsidRPr="006E1C6A" w:rsidRDefault="00EE33C0" w:rsidP="006E1C6A">
      <w:pPr>
        <w:jc w:val="both"/>
      </w:pPr>
    </w:p>
    <w:p w:rsidR="001D228B" w:rsidRPr="006E1C6A" w:rsidRDefault="001D228B" w:rsidP="006E1C6A">
      <w:pPr>
        <w:jc w:val="both"/>
      </w:pPr>
      <w:r w:rsidRPr="006E1C6A">
        <w:t>DPH je stanovena orientačně a bude fakturována dle příslušných předpisů platných v den zdanitelného plnění.</w:t>
      </w:r>
    </w:p>
    <w:p w:rsidR="001D228B" w:rsidRPr="006E1C6A" w:rsidRDefault="001D228B" w:rsidP="006E1C6A">
      <w:pPr>
        <w:jc w:val="both"/>
      </w:pPr>
    </w:p>
    <w:p w:rsidR="00BF1BF2" w:rsidRPr="006E1C6A" w:rsidRDefault="00BF1BF2" w:rsidP="001705C8">
      <w:pPr>
        <w:pStyle w:val="Podtitul"/>
      </w:pPr>
      <w:r w:rsidRPr="006E1C6A">
        <w:lastRenderedPageBreak/>
        <w:t>Cena</w:t>
      </w:r>
      <w:r w:rsidR="00254052" w:rsidRPr="006E1C6A">
        <w:t xml:space="preserve"> za zhotovení díla</w:t>
      </w:r>
      <w:r w:rsidRPr="006E1C6A">
        <w:t xml:space="preserve"> je specifikována </w:t>
      </w:r>
      <w:r w:rsidR="000907FD" w:rsidRPr="006E1C6A">
        <w:t xml:space="preserve">v </w:t>
      </w:r>
      <w:r w:rsidR="00520DE7" w:rsidRPr="006E1C6A">
        <w:t xml:space="preserve">oceněném výkazu výměr zhotovitele, </w:t>
      </w:r>
      <w:r w:rsidR="000907FD" w:rsidRPr="006E1C6A">
        <w:t>kter</w:t>
      </w:r>
      <w:r w:rsidR="00520DE7" w:rsidRPr="006E1C6A">
        <w:t>ý</w:t>
      </w:r>
      <w:r w:rsidR="000907FD" w:rsidRPr="006E1C6A">
        <w:t xml:space="preserve"> předložil objed</w:t>
      </w:r>
      <w:r w:rsidR="00E22A3E" w:rsidRPr="006E1C6A">
        <w:t xml:space="preserve">nateli v rámci </w:t>
      </w:r>
      <w:r w:rsidR="00520DE7" w:rsidRPr="006E1C6A">
        <w:t xml:space="preserve">nabídky na shora specifikovanou </w:t>
      </w:r>
      <w:r w:rsidR="00E22A3E" w:rsidRPr="006E1C6A">
        <w:t>veřejn</w:t>
      </w:r>
      <w:r w:rsidR="00520DE7" w:rsidRPr="006E1C6A">
        <w:t>ou zakázku</w:t>
      </w:r>
      <w:r w:rsidR="00EE33C0" w:rsidRPr="006E1C6A">
        <w:t xml:space="preserve"> a kter</w:t>
      </w:r>
      <w:r w:rsidR="00276B2A" w:rsidRPr="006E1C6A">
        <w:t>ý</w:t>
      </w:r>
      <w:r w:rsidR="00EE33C0" w:rsidRPr="006E1C6A">
        <w:t xml:space="preserve"> je oběma smluvním stranám znám</w:t>
      </w:r>
      <w:r w:rsidR="00276B2A" w:rsidRPr="006E1C6A">
        <w:t>ý</w:t>
      </w:r>
      <w:r w:rsidR="00EE33C0" w:rsidRPr="006E1C6A">
        <w:t xml:space="preserve"> a je pro ně závazn</w:t>
      </w:r>
      <w:r w:rsidR="00276B2A" w:rsidRPr="006E1C6A">
        <w:t>ý</w:t>
      </w:r>
      <w:r w:rsidR="00E22A3E" w:rsidRPr="006E1C6A">
        <w:t>.</w:t>
      </w:r>
    </w:p>
    <w:p w:rsidR="00601922" w:rsidRPr="006E1C6A" w:rsidRDefault="00601922" w:rsidP="001705C8">
      <w:pPr>
        <w:pStyle w:val="Podtitul"/>
        <w:numPr>
          <w:ilvl w:val="0"/>
          <w:numId w:val="0"/>
        </w:numPr>
      </w:pPr>
    </w:p>
    <w:p w:rsidR="00C24516" w:rsidRPr="006E1C6A" w:rsidRDefault="00C24516" w:rsidP="001705C8">
      <w:pPr>
        <w:pStyle w:val="Podtitul"/>
      </w:pPr>
      <w:r w:rsidRPr="006E1C6A">
        <w:t xml:space="preserve">Zhotovitel prohlašuje, že cena </w:t>
      </w:r>
      <w:r w:rsidR="00254052" w:rsidRPr="006E1C6A">
        <w:t xml:space="preserve">za zhotovení </w:t>
      </w:r>
      <w:r w:rsidRPr="006E1C6A">
        <w:t>díla a cena jeho jednotlivých částí obsahuje:</w:t>
      </w:r>
    </w:p>
    <w:p w:rsidR="00162D52" w:rsidRPr="006E1C6A" w:rsidRDefault="00601922" w:rsidP="001705C8">
      <w:pPr>
        <w:numPr>
          <w:ilvl w:val="0"/>
          <w:numId w:val="21"/>
        </w:numPr>
        <w:jc w:val="both"/>
      </w:pPr>
      <w:r w:rsidRPr="006E1C6A">
        <w:t>veškeré práce a dodávky, poplatky, náklady zhotovitele nutné pro vybudování, provoz a demontáž zařízení staveniště a jiné náklady nezbytné pro řádné</w:t>
      </w:r>
      <w:r w:rsidR="0083045F" w:rsidRPr="006E1C6A">
        <w:t>,</w:t>
      </w:r>
      <w:r w:rsidRPr="006E1C6A">
        <w:t xml:space="preserve"> úplné </w:t>
      </w:r>
      <w:r w:rsidR="0083045F" w:rsidRPr="006E1C6A">
        <w:t xml:space="preserve">a odborné </w:t>
      </w:r>
      <w:r w:rsidRPr="006E1C6A">
        <w:t xml:space="preserve">provedení </w:t>
      </w:r>
      <w:r w:rsidR="00162D52" w:rsidRPr="006E1C6A">
        <w:t>díla a jeho jednotlivých částí</w:t>
      </w:r>
    </w:p>
    <w:p w:rsidR="001A1E56" w:rsidRPr="00FF77ED" w:rsidRDefault="00C24516" w:rsidP="00FF77ED">
      <w:pPr>
        <w:numPr>
          <w:ilvl w:val="0"/>
          <w:numId w:val="21"/>
        </w:numPr>
        <w:jc w:val="both"/>
      </w:pPr>
      <w:r w:rsidRPr="006E1C6A">
        <w:t>předpokládané zvýšení ceny v závislosti na čase plnění této smlouvy o dílo i předpokládaný vývoj cen vstupních nákladů po celou dobu výstavby v termínu určeném touto smlouvou o dílo</w:t>
      </w:r>
      <w:r w:rsidR="00162D52" w:rsidRPr="006E1C6A">
        <w:t xml:space="preserve"> </w:t>
      </w:r>
    </w:p>
    <w:p w:rsidR="001705C8" w:rsidRDefault="001705C8" w:rsidP="006E1C6A">
      <w:pPr>
        <w:jc w:val="both"/>
      </w:pPr>
    </w:p>
    <w:p w:rsidR="00A31BE1" w:rsidRPr="006E1C6A" w:rsidRDefault="004237D2" w:rsidP="001705C8">
      <w:pPr>
        <w:pStyle w:val="Podtitul"/>
      </w:pPr>
      <w:r w:rsidRPr="006E1C6A">
        <w:t xml:space="preserve">Cena </w:t>
      </w:r>
      <w:r w:rsidR="00254052" w:rsidRPr="006E1C6A">
        <w:t xml:space="preserve">za zhotovení </w:t>
      </w:r>
      <w:r w:rsidRPr="006E1C6A">
        <w:t>díla uvedená v</w:t>
      </w:r>
      <w:r w:rsidR="001D228B" w:rsidRPr="006E1C6A">
        <w:t xml:space="preserve"> tomto článku smlouvy </w:t>
      </w:r>
      <w:r w:rsidR="00A31BE1" w:rsidRPr="006E1C6A">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rsidR="00A31BE1" w:rsidRPr="006E1C6A" w:rsidRDefault="00A31BE1" w:rsidP="006E1C6A">
      <w:pPr>
        <w:jc w:val="both"/>
      </w:pPr>
    </w:p>
    <w:p w:rsidR="009739A4" w:rsidRPr="009739A4" w:rsidRDefault="00EF6EB2" w:rsidP="009739A4">
      <w:pPr>
        <w:pStyle w:val="Podtitul"/>
      </w:pPr>
      <w:r w:rsidRPr="006E1C6A">
        <w:t xml:space="preserve">Cena </w:t>
      </w:r>
      <w:r w:rsidR="00254052" w:rsidRPr="006E1C6A">
        <w:t xml:space="preserve">za zhotovení </w:t>
      </w:r>
      <w:r w:rsidRPr="006E1C6A">
        <w:t>díla</w:t>
      </w:r>
      <w:r w:rsidR="00601922" w:rsidRPr="006E1C6A">
        <w:t xml:space="preserve"> bude zhotovitelem fakturována v rozsahu skutečně provedených prací, maximálně však do </w:t>
      </w:r>
      <w:r w:rsidR="002C5CA7" w:rsidRPr="006E1C6A">
        <w:t xml:space="preserve">výše částky uvedené </w:t>
      </w:r>
      <w:r w:rsidR="00655B8D" w:rsidRPr="006E1C6A">
        <w:t>v</w:t>
      </w:r>
      <w:r w:rsidR="001D228B" w:rsidRPr="006E1C6A">
        <w:t> tomto článku smlouvy.</w:t>
      </w:r>
      <w:r w:rsidR="00007F8C" w:rsidRPr="006E1C6A">
        <w:t xml:space="preserve"> Zhotovitel nemůže žádat změnu ceny proto, že si dílo vyžádalo úsilí nebo jiné náklady, než bylo předpokládáno.</w:t>
      </w:r>
    </w:p>
    <w:p w:rsidR="00135565" w:rsidRPr="006E1C6A" w:rsidRDefault="00135565" w:rsidP="001705C8">
      <w:pPr>
        <w:pStyle w:val="Podtitul"/>
        <w:numPr>
          <w:ilvl w:val="0"/>
          <w:numId w:val="0"/>
        </w:numPr>
      </w:pPr>
    </w:p>
    <w:p w:rsidR="009739A4" w:rsidRDefault="009739A4" w:rsidP="001B3D71">
      <w:pPr>
        <w:pStyle w:val="Podtitul"/>
      </w:pPr>
      <w:r w:rsidRPr="009739A4">
        <w:t>Pokud objednatel navrhuje konstrukční řešení či jiné úsporné opatření vedoucí prokazatelně ke snížení ceny, je zhotovitel povinen tyto úspory zapracovat a odečíst od celkové ceny dohodnuté v této smlouvě.</w:t>
      </w:r>
    </w:p>
    <w:p w:rsidR="009739A4" w:rsidRPr="009739A4" w:rsidRDefault="009739A4" w:rsidP="009739A4">
      <w:pPr>
        <w:pStyle w:val="Zkladntext"/>
        <w:rPr>
          <w:lang w:eastAsia="ar-SA"/>
        </w:rPr>
      </w:pPr>
    </w:p>
    <w:p w:rsidR="009739A4" w:rsidRDefault="009739A4" w:rsidP="001B3D71">
      <w:pPr>
        <w:pStyle w:val="Podtitul"/>
      </w:pPr>
      <w:r w:rsidRPr="009739A4">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9739A4">
        <w:t>méněpráce</w:t>
      </w:r>
      <w:proofErr w:type="spellEnd"/>
      <w:r w:rsidRPr="009739A4">
        <w:t>) od celkové ceny dohodnuté v této smlouvě.</w:t>
      </w:r>
    </w:p>
    <w:p w:rsidR="009739A4" w:rsidRPr="009739A4" w:rsidRDefault="009739A4" w:rsidP="009739A4">
      <w:pPr>
        <w:pStyle w:val="Zkladntext"/>
        <w:rPr>
          <w:lang w:eastAsia="ar-SA"/>
        </w:rPr>
      </w:pPr>
    </w:p>
    <w:p w:rsidR="001B3D71" w:rsidRDefault="00601922" w:rsidP="001B3D71">
      <w:pPr>
        <w:pStyle w:val="Podtitul"/>
      </w:pPr>
      <w:r w:rsidRPr="006E1C6A">
        <w:t xml:space="preserve">V případě, že v průběhu realizace díla dojde k nutnosti provést práce svým rozsahem převyšující předmět smlouvy (zadávací projektovou dokumentaci a oceněný výkaz výměr) a ceny sjednané v této </w:t>
      </w:r>
      <w:r w:rsidR="00B709ED" w:rsidRPr="006E1C6A">
        <w:t>článku</w:t>
      </w:r>
      <w:r w:rsidRPr="006E1C6A">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6E1C6A">
        <w:t>této</w:t>
      </w:r>
      <w:r w:rsidRPr="006E1C6A">
        <w:t xml:space="preserve"> smlouvy.</w:t>
      </w:r>
    </w:p>
    <w:p w:rsidR="001B3D71" w:rsidRPr="001B3D71" w:rsidRDefault="001B3D71" w:rsidP="001B3D71">
      <w:pPr>
        <w:pStyle w:val="Zkladntext"/>
        <w:rPr>
          <w:lang w:eastAsia="ar-SA"/>
        </w:rPr>
      </w:pPr>
    </w:p>
    <w:p w:rsidR="00F412BB" w:rsidRPr="00F412BB" w:rsidRDefault="00F412BB" w:rsidP="009061EF">
      <w:pPr>
        <w:pStyle w:val="Podtitul"/>
      </w:pPr>
      <w:r w:rsidRPr="00F412BB">
        <w:lastRenderedPageBreak/>
        <w:t>V případě, že v průběhu realizace díla dojde k potřebě víceprací, musí být tyto písemně dohodnuty osobami oprávněnými jednat za objednatele a zhotovitele a v souladu se zákonem č. 137/2006 Sb., o veřejných zakázkách, v platném znění. Ceny víceprací budou tvořeny takto:</w:t>
      </w:r>
    </w:p>
    <w:p w:rsidR="00F412BB" w:rsidRPr="00F412BB" w:rsidRDefault="00F412BB" w:rsidP="00F412BB">
      <w:pPr>
        <w:pStyle w:val="Podtitul"/>
        <w:numPr>
          <w:ilvl w:val="0"/>
          <w:numId w:val="24"/>
        </w:numPr>
      </w:pPr>
      <w:r w:rsidRPr="00F412BB">
        <w:t>vícepráce, které lze zatřídit do kalkulovaných položek obsažených v kalkulaci ceny za zhotovení díla budou oceněny jednotkovými cenami kalkulace základní ceny díla,</w:t>
      </w:r>
    </w:p>
    <w:p w:rsidR="00F412BB" w:rsidRDefault="00F412BB" w:rsidP="00F412BB">
      <w:pPr>
        <w:pStyle w:val="Podtitul"/>
        <w:numPr>
          <w:ilvl w:val="0"/>
          <w:numId w:val="24"/>
        </w:numPr>
      </w:pPr>
      <w:r w:rsidRPr="00F412BB">
        <w:t>u víceprací neobsažených v kalkulaci ceny za zhotovení díla bude provedena kalkulace ceny víceprací na základě ceníku URS platného v době provádění těchto víceprací, případně dle cen obvyklých u dalších v ceníku neuvedených činností.</w:t>
      </w:r>
    </w:p>
    <w:p w:rsidR="009739A4" w:rsidRPr="009739A4" w:rsidRDefault="009739A4" w:rsidP="00F412BB">
      <w:pPr>
        <w:pStyle w:val="Podtitul"/>
        <w:numPr>
          <w:ilvl w:val="0"/>
          <w:numId w:val="0"/>
        </w:numPr>
      </w:pPr>
    </w:p>
    <w:p w:rsidR="007968B9" w:rsidRPr="006E1C6A" w:rsidRDefault="009061EF" w:rsidP="00F412BB">
      <w:pPr>
        <w:pStyle w:val="Podtitul"/>
        <w:numPr>
          <w:ilvl w:val="0"/>
          <w:numId w:val="0"/>
        </w:numPr>
      </w:pPr>
      <w:r>
        <w:t xml:space="preserve"> </w:t>
      </w:r>
      <w:r w:rsidRPr="009061EF">
        <w:rPr>
          <w:b/>
        </w:rPr>
        <w:t>5.10.</w:t>
      </w:r>
      <w:r>
        <w:t xml:space="preserve">   </w:t>
      </w:r>
      <w:r w:rsidR="009D68FA" w:rsidRPr="006E1C6A">
        <w:t>Veškeré ceny dohodnuté v této s</w:t>
      </w:r>
      <w:r w:rsidR="007968B9" w:rsidRPr="006E1C6A">
        <w:t>mlouvě jsou ceny v korunách českých. Cenu nelze jakýmkoliv způsobem vázat na jinou měnu než korunu českou. Stane-li se v mezidobí Česká republika členem Evropské měnové unie a</w:t>
      </w:r>
      <w:r w:rsidR="009D68FA" w:rsidRPr="006E1C6A">
        <w:t xml:space="preserve"> bude-li v době účinnosti této s</w:t>
      </w:r>
      <w:r w:rsidR="007968B9" w:rsidRPr="006E1C6A">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1705C8" w:rsidRDefault="001705C8" w:rsidP="006E1C6A">
      <w:pPr>
        <w:jc w:val="both"/>
      </w:pPr>
    </w:p>
    <w:p w:rsidR="003675B2" w:rsidRDefault="003675B2" w:rsidP="006E1C6A">
      <w:pPr>
        <w:jc w:val="both"/>
      </w:pPr>
    </w:p>
    <w:p w:rsidR="006C4B8E" w:rsidRPr="006E1C6A" w:rsidRDefault="006C4B8E" w:rsidP="009061EF">
      <w:pPr>
        <w:pStyle w:val="NAPIS"/>
        <w:framePr w:wrap="around"/>
      </w:pPr>
      <w:bookmarkStart w:id="6" w:name="_Toc445891109"/>
      <w:r w:rsidRPr="006E1C6A">
        <w:t>Platební podmínky</w:t>
      </w:r>
      <w:bookmarkEnd w:id="6"/>
    </w:p>
    <w:p w:rsidR="006C4B8E" w:rsidRPr="006E1C6A" w:rsidRDefault="006C4B8E" w:rsidP="006E1C6A">
      <w:pPr>
        <w:jc w:val="both"/>
      </w:pPr>
    </w:p>
    <w:p w:rsidR="00792E51" w:rsidRPr="006E1C6A" w:rsidRDefault="006C4B8E" w:rsidP="009061EF">
      <w:pPr>
        <w:pStyle w:val="Podtitul"/>
      </w:pPr>
      <w:r w:rsidRPr="006E1C6A">
        <w:t>O</w:t>
      </w:r>
      <w:r w:rsidR="000253DB" w:rsidRPr="006E1C6A">
        <w:t>bjednatel neposkytne zhotoviteli zálohu. Provedené práce</w:t>
      </w:r>
      <w:r w:rsidR="00074943" w:rsidRPr="006E1C6A">
        <w:t xml:space="preserve"> a dodávky budou fakturovány na </w:t>
      </w:r>
      <w:r w:rsidR="000253DB" w:rsidRPr="006E1C6A">
        <w:t xml:space="preserve">základě skutečně provedených prací dílčími </w:t>
      </w:r>
      <w:r w:rsidR="00074943" w:rsidRPr="006E1C6A">
        <w:t>měsíčními daňovými doklady (dle </w:t>
      </w:r>
      <w:r w:rsidR="000253DB" w:rsidRPr="006E1C6A">
        <w:t>odsou</w:t>
      </w:r>
      <w:r w:rsidR="007317EB" w:rsidRPr="006E1C6A">
        <w:t xml:space="preserve">hlaseného soupisu těchto prací - </w:t>
      </w:r>
      <w:r w:rsidR="000253DB" w:rsidRPr="006E1C6A">
        <w:t>výkazu výměr</w:t>
      </w:r>
      <w:r w:rsidR="001867FA" w:rsidRPr="006E1C6A">
        <w:t>, který bude součástí daňového dokladu</w:t>
      </w:r>
      <w:r w:rsidR="000253DB" w:rsidRPr="006E1C6A">
        <w:t>)</w:t>
      </w:r>
      <w:r w:rsidR="001867FA" w:rsidRPr="006E1C6A">
        <w:t xml:space="preserve">. Cena </w:t>
      </w:r>
      <w:r w:rsidR="00254052" w:rsidRPr="006E1C6A">
        <w:t xml:space="preserve">za zhotovení </w:t>
      </w:r>
      <w:r w:rsidR="001867FA" w:rsidRPr="006E1C6A">
        <w:t xml:space="preserve">díla bude </w:t>
      </w:r>
      <w:r w:rsidR="00156125" w:rsidRPr="006E1C6A">
        <w:t xml:space="preserve">zhotoviteli </w:t>
      </w:r>
      <w:r w:rsidR="001867FA" w:rsidRPr="006E1C6A">
        <w:t>zaplacena do 90</w:t>
      </w:r>
      <w:r w:rsidR="00156125" w:rsidRPr="006E1C6A">
        <w:t xml:space="preserve"> </w:t>
      </w:r>
      <w:r w:rsidR="001867FA" w:rsidRPr="006E1C6A">
        <w:t>% a zbytek bude dopl</w:t>
      </w:r>
      <w:r w:rsidR="004A3D44" w:rsidRPr="006E1C6A">
        <w:t xml:space="preserve">acen podle podmínek uvedených níže. </w:t>
      </w:r>
    </w:p>
    <w:p w:rsidR="00792E51" w:rsidRPr="006E1C6A" w:rsidRDefault="00792E51" w:rsidP="001705C8">
      <w:pPr>
        <w:pStyle w:val="Podtitul"/>
        <w:numPr>
          <w:ilvl w:val="0"/>
          <w:numId w:val="0"/>
        </w:numPr>
      </w:pPr>
    </w:p>
    <w:p w:rsidR="007F28C2" w:rsidRPr="00064BCF" w:rsidRDefault="007F28C2" w:rsidP="009061EF">
      <w:pPr>
        <w:pStyle w:val="Podtitul"/>
      </w:pPr>
      <w:r w:rsidRPr="006E1C6A">
        <w:t xml:space="preserve">Po řádném předání a převzetí </w:t>
      </w:r>
      <w:r w:rsidR="0023512B" w:rsidRPr="006E1C6A">
        <w:t>díla</w:t>
      </w:r>
      <w:r w:rsidRPr="006E1C6A">
        <w:t xml:space="preserve"> bez zjevných vad a nedodělků objednatelem (případně po podepsání zápisu o odstranění vad a nedodělků uvedených v protokolu o předání a převzetí díla) a po ukončení případného zkušebního provozu (bude-li objednatelem požadován) </w:t>
      </w:r>
      <w:r w:rsidRPr="00064BCF">
        <w:t>a </w:t>
      </w:r>
      <w:r w:rsidR="00116D78" w:rsidRPr="00064BCF">
        <w:t xml:space="preserve">případném </w:t>
      </w:r>
      <w:r w:rsidRPr="00064BCF">
        <w:t>kladném kolaudačním řízení</w:t>
      </w:r>
      <w:r w:rsidR="00116D78" w:rsidRPr="00064BCF">
        <w:t xml:space="preserve"> včetně</w:t>
      </w:r>
      <w:r w:rsidRPr="00064BCF">
        <w:t xml:space="preserve"> nabytí právní moci</w:t>
      </w:r>
      <w:r w:rsidR="006A4701" w:rsidRPr="00064BCF">
        <w:t xml:space="preserve"> a po provedení kontrolní revize objednavatelem</w:t>
      </w:r>
      <w:r w:rsidRPr="00064BCF">
        <w:t xml:space="preserve"> vystaví zhotovitel fakturu na zbývajících 10 % ceny díla splatnou do 30 dnů po doručení </w:t>
      </w:r>
      <w:r w:rsidR="009061EF" w:rsidRPr="00064BCF">
        <w:t>objednateli</w:t>
      </w:r>
      <w:r w:rsidRPr="00064BCF">
        <w:t>.</w:t>
      </w:r>
    </w:p>
    <w:p w:rsidR="00B823DA" w:rsidRPr="00064BCF" w:rsidRDefault="00B823DA" w:rsidP="001705C8">
      <w:pPr>
        <w:pStyle w:val="Podtitul"/>
        <w:numPr>
          <w:ilvl w:val="0"/>
          <w:numId w:val="0"/>
        </w:numPr>
      </w:pPr>
    </w:p>
    <w:p w:rsidR="00B823DA" w:rsidRPr="00064BCF" w:rsidRDefault="00B823DA" w:rsidP="009061EF">
      <w:pPr>
        <w:pStyle w:val="Podtitul"/>
      </w:pPr>
      <w:r w:rsidRPr="00064BCF">
        <w:t xml:space="preserve">V případě, že zhotovitel provede dílčí měsíční fakturace přesahující v součtu 90 % ceny díla, je objednatel oprávněn provést pozastávku </w:t>
      </w:r>
      <w:r w:rsidR="00B709ED" w:rsidRPr="00064BCF">
        <w:t>článku</w:t>
      </w:r>
      <w:r w:rsidRPr="00064BCF">
        <w:t xml:space="preserve"> platby přesahující 90 % ceny díla s tím, že pozastávka bude </w:t>
      </w:r>
      <w:r w:rsidR="009061EF" w:rsidRPr="00064BCF">
        <w:t>objednatelem</w:t>
      </w:r>
      <w:r w:rsidRPr="00064BCF">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 </w:t>
      </w:r>
      <w:r w:rsidR="00116D78" w:rsidRPr="00064BCF">
        <w:t>a </w:t>
      </w:r>
      <w:r w:rsidR="006A4701" w:rsidRPr="00064BCF">
        <w:t xml:space="preserve">případném </w:t>
      </w:r>
      <w:r w:rsidR="00116D78" w:rsidRPr="00064BCF">
        <w:t>kladném kolaudačním řízení včetně</w:t>
      </w:r>
      <w:r w:rsidRPr="00064BCF">
        <w:t xml:space="preserve"> nabytí právní moci</w:t>
      </w:r>
      <w:r w:rsidR="006A4701" w:rsidRPr="00064BCF">
        <w:t xml:space="preserve"> a po provedení kontrolní revize objednavatelem.</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Splatnost </w:t>
      </w:r>
      <w:r w:rsidR="007968B9" w:rsidRPr="006E1C6A">
        <w:t xml:space="preserve">všech </w:t>
      </w:r>
      <w:r w:rsidR="0042771F" w:rsidRPr="006E1C6A">
        <w:t xml:space="preserve">zhotovitelem </w:t>
      </w:r>
      <w:r w:rsidR="007968B9" w:rsidRPr="006E1C6A">
        <w:t>vystavených faktur</w:t>
      </w:r>
      <w:r w:rsidRPr="006E1C6A">
        <w:t xml:space="preserve"> je 30 dnů od doručení objednateli.</w:t>
      </w:r>
    </w:p>
    <w:p w:rsidR="0092750C" w:rsidRPr="006E1C6A" w:rsidRDefault="0092750C" w:rsidP="001705C8">
      <w:pPr>
        <w:pStyle w:val="Podtitul"/>
        <w:numPr>
          <w:ilvl w:val="0"/>
          <w:numId w:val="0"/>
        </w:numPr>
      </w:pPr>
    </w:p>
    <w:p w:rsidR="00B74ECF" w:rsidRPr="006E1C6A" w:rsidRDefault="0092750C" w:rsidP="009061EF">
      <w:pPr>
        <w:pStyle w:val="Podtitul"/>
      </w:pPr>
      <w:r w:rsidRPr="006E1C6A">
        <w:t xml:space="preserve">V případě, že práce resp. dodávka podléhá režimu přenesení daňové povinnosti u DPH, je </w:t>
      </w:r>
      <w:r w:rsidR="00C515D7" w:rsidRPr="006E1C6A">
        <w:t>zhotovitel</w:t>
      </w:r>
      <w:r w:rsidRPr="006E1C6A">
        <w:t xml:space="preserve"> povinen prokazatelně doručit daňový doklad </w:t>
      </w:r>
      <w:r w:rsidR="00C515D7" w:rsidRPr="006E1C6A">
        <w:t>objednateli</w:t>
      </w:r>
      <w:r w:rsidRPr="006E1C6A">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6E1C6A">
        <w:t>pdf</w:t>
      </w:r>
      <w:proofErr w:type="spellEnd"/>
      <w:r w:rsidRPr="006E1C6A">
        <w:t xml:space="preserve"> nebo </w:t>
      </w:r>
      <w:proofErr w:type="spellStart"/>
      <w:r w:rsidRPr="006E1C6A">
        <w:t>jpg</w:t>
      </w:r>
      <w:proofErr w:type="spellEnd"/>
      <w:r w:rsidRPr="006E1C6A">
        <w:t xml:space="preserve"> na adresu: rpergl@sneo.cz, přičemž </w:t>
      </w:r>
      <w:r w:rsidR="00C515D7" w:rsidRPr="006E1C6A">
        <w:t>objednatel</w:t>
      </w:r>
      <w:r w:rsidRPr="006E1C6A">
        <w:t xml:space="preserve"> je povinen potvrd</w:t>
      </w:r>
      <w:r w:rsidR="00E22A3E" w:rsidRPr="006E1C6A">
        <w:t xml:space="preserve">it přijetí takového </w:t>
      </w:r>
      <w:r w:rsidR="00E22A3E" w:rsidRPr="006E1C6A">
        <w:lastRenderedPageBreak/>
        <w:t>dokladu). V </w:t>
      </w:r>
      <w:r w:rsidRPr="006E1C6A">
        <w:t xml:space="preserve">opačném případě </w:t>
      </w:r>
      <w:r w:rsidR="00C515D7" w:rsidRPr="006E1C6A">
        <w:t>zhotovitel</w:t>
      </w:r>
      <w:r w:rsidRPr="006E1C6A">
        <w:t xml:space="preserve"> bere na vědomí a odpovídá </w:t>
      </w:r>
      <w:r w:rsidR="0023512B" w:rsidRPr="006E1C6A">
        <w:t>objednateli</w:t>
      </w:r>
      <w:r w:rsidRPr="006E1C6A">
        <w:t xml:space="preserve"> za případ</w:t>
      </w:r>
      <w:r w:rsidR="00E22A3E" w:rsidRPr="006E1C6A">
        <w:t>né škody vzniklé z </w:t>
      </w:r>
      <w:r w:rsidRPr="006E1C6A">
        <w:t>důvodu pozdního přiznání daně.</w:t>
      </w:r>
    </w:p>
    <w:p w:rsidR="00A93FD9" w:rsidRPr="006E1C6A" w:rsidRDefault="00A93FD9" w:rsidP="001705C8">
      <w:pPr>
        <w:pStyle w:val="Podtitul"/>
        <w:numPr>
          <w:ilvl w:val="0"/>
          <w:numId w:val="0"/>
        </w:numPr>
      </w:pPr>
    </w:p>
    <w:p w:rsidR="00D96357" w:rsidRPr="006E1C6A" w:rsidRDefault="00D96357" w:rsidP="009061EF">
      <w:pPr>
        <w:pStyle w:val="Podtitul"/>
      </w:pPr>
      <w:r w:rsidRPr="006E1C6A">
        <w:t>Daňové doklady</w:t>
      </w:r>
      <w:r w:rsidR="000253DB" w:rsidRPr="006E1C6A">
        <w:t xml:space="preserve"> musí obsahova</w:t>
      </w:r>
      <w:r w:rsidR="00074943" w:rsidRPr="006E1C6A">
        <w:t xml:space="preserve">t účetní a daňové náležitosti v </w:t>
      </w:r>
      <w:r w:rsidR="000253DB" w:rsidRPr="006E1C6A">
        <w:t xml:space="preserve">souladu se zákonem o účetnictví </w:t>
      </w:r>
      <w:r w:rsidR="00074943" w:rsidRPr="006E1C6A">
        <w:t>(č. </w:t>
      </w:r>
      <w:r w:rsidR="00E57108" w:rsidRPr="006E1C6A">
        <w:t xml:space="preserve">563/1991 Sb.) </w:t>
      </w:r>
      <w:r w:rsidR="000253DB" w:rsidRPr="006E1C6A">
        <w:t>a</w:t>
      </w:r>
      <w:r w:rsidR="00074943" w:rsidRPr="006E1C6A">
        <w:t xml:space="preserve"> </w:t>
      </w:r>
      <w:r w:rsidR="000253DB" w:rsidRPr="006E1C6A">
        <w:t>dani z</w:t>
      </w:r>
      <w:r w:rsidR="00074943" w:rsidRPr="006E1C6A">
        <w:t xml:space="preserve"> </w:t>
      </w:r>
      <w:r w:rsidR="000253DB" w:rsidRPr="006E1C6A">
        <w:t>přidané hodnoty v</w:t>
      </w:r>
      <w:r w:rsidR="00074943" w:rsidRPr="006E1C6A">
        <w:t xml:space="preserve"> </w:t>
      </w:r>
      <w:r w:rsidR="000253DB" w:rsidRPr="006E1C6A">
        <w:t>platném znění (č. 235/2004 Sb.).</w:t>
      </w:r>
      <w:r w:rsidRPr="006E1C6A">
        <w:t xml:space="preserve">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rsidR="00C406A8" w:rsidRPr="006E1C6A" w:rsidRDefault="00C406A8" w:rsidP="001705C8">
      <w:pPr>
        <w:pStyle w:val="Podtitul"/>
        <w:numPr>
          <w:ilvl w:val="0"/>
          <w:numId w:val="0"/>
        </w:numPr>
      </w:pPr>
    </w:p>
    <w:p w:rsidR="00C30234" w:rsidRPr="006E1C6A" w:rsidRDefault="00C30234" w:rsidP="009061EF">
      <w:pPr>
        <w:pStyle w:val="Podtitul"/>
      </w:pPr>
      <w:r w:rsidRPr="006E1C6A">
        <w:t>Zhotovitel je povinen na daňovém dokladu uvést zařazení práce dle klasifikace ČSÚ CZ - CPA. Bez tohoto zařazení nemůže být daňový doklad proplacen.</w:t>
      </w:r>
    </w:p>
    <w:p w:rsidR="00C30234" w:rsidRPr="006E1C6A" w:rsidRDefault="00C30234" w:rsidP="001705C8">
      <w:pPr>
        <w:pStyle w:val="Podtitul"/>
        <w:numPr>
          <w:ilvl w:val="0"/>
          <w:numId w:val="0"/>
        </w:numPr>
      </w:pPr>
    </w:p>
    <w:p w:rsidR="00C406A8" w:rsidRPr="006E1C6A" w:rsidRDefault="00C406A8" w:rsidP="009061EF">
      <w:pPr>
        <w:pStyle w:val="Podtitul"/>
      </w:pPr>
      <w:r w:rsidRPr="006E1C6A">
        <w:t>Každá dílčí faktura bude obsahovat rekapitulac</w:t>
      </w:r>
      <w:r w:rsidR="00074943" w:rsidRPr="006E1C6A">
        <w:t>i všech předchozích faktur, tj. </w:t>
      </w:r>
      <w:r w:rsidRPr="006E1C6A">
        <w:t>pořadové číslo, rekapitulaci již vystavených a proplacených</w:t>
      </w:r>
      <w:r w:rsidR="00074943" w:rsidRPr="006E1C6A">
        <w:t xml:space="preserve"> faktur a vyčíslený zůstatek do </w:t>
      </w:r>
      <w:r w:rsidRPr="006E1C6A">
        <w:t>splnění zakázky.</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Všechny faktury budou zasílány nebo doručeny na </w:t>
      </w:r>
      <w:r w:rsidR="005C5D36" w:rsidRPr="006E1C6A">
        <w:t xml:space="preserve">výše uvedenou </w:t>
      </w:r>
      <w:r w:rsidRPr="006E1C6A">
        <w:t>adresu p</w:t>
      </w:r>
      <w:r w:rsidR="00074943" w:rsidRPr="006E1C6A">
        <w:t>rovozovny zástupce objednatele.</w:t>
      </w:r>
    </w:p>
    <w:p w:rsidR="006A2E1A" w:rsidRPr="006E1C6A" w:rsidRDefault="006A2E1A" w:rsidP="006E1C6A">
      <w:pPr>
        <w:jc w:val="both"/>
      </w:pPr>
    </w:p>
    <w:p w:rsidR="006A2E1A" w:rsidRPr="006E1C6A" w:rsidRDefault="006A2E1A" w:rsidP="009061EF">
      <w:pPr>
        <w:pStyle w:val="NAPIS"/>
        <w:framePr w:wrap="around"/>
      </w:pPr>
      <w:bookmarkStart w:id="7" w:name="_Toc445891110"/>
      <w:r w:rsidRPr="006E1C6A">
        <w:t xml:space="preserve">Odpovědnost za škodu </w:t>
      </w:r>
      <w:r w:rsidR="00725D06" w:rsidRPr="006E1C6A">
        <w:t>a</w:t>
      </w:r>
      <w:r w:rsidRPr="006E1C6A">
        <w:t xml:space="preserve"> jinou újmu</w:t>
      </w:r>
      <w:bookmarkEnd w:id="7"/>
    </w:p>
    <w:p w:rsidR="006A2E1A" w:rsidRPr="006E1C6A" w:rsidRDefault="006A2E1A" w:rsidP="006E1C6A">
      <w:pPr>
        <w:jc w:val="both"/>
      </w:pPr>
    </w:p>
    <w:p w:rsidR="006A2E1A" w:rsidRPr="006E1C6A" w:rsidRDefault="006A2E1A" w:rsidP="009061EF">
      <w:pPr>
        <w:pStyle w:val="Podtitul"/>
      </w:pPr>
      <w:r w:rsidRPr="006E1C6A">
        <w:t>Odpovědnost za škodu na zhotov</w:t>
      </w:r>
      <w:r w:rsidR="00B64324" w:rsidRPr="006E1C6A">
        <w:t>ované</w:t>
      </w:r>
      <w:r w:rsidRPr="006E1C6A">
        <w:t xml:space="preserve"> díle nese zhotovitel, a to ode dne předání a převzetí staveniště do dne předání a převzetí hotového díla</w:t>
      </w:r>
      <w:r w:rsidR="009E34A9" w:rsidRPr="006E1C6A">
        <w:t xml:space="preserve"> objednateli</w:t>
      </w:r>
      <w:r w:rsidRPr="006E1C6A">
        <w:t>. Dojde-li v důsledku činnosti zhotovitele</w:t>
      </w:r>
      <w:r w:rsidR="00961B38" w:rsidRPr="006E1C6A">
        <w:t xml:space="preserve"> nebo prostřednictvím třetích osob, které ke své činnosti použil,</w:t>
      </w:r>
      <w:r w:rsidRPr="006E1C6A">
        <w:t xml:space="preserve"> k jakékoliv škodě, odpovídá za ni zhotovitel v plném rozsahu.</w:t>
      </w:r>
    </w:p>
    <w:p w:rsidR="006A2E1A" w:rsidRPr="006E1C6A" w:rsidRDefault="006A2E1A" w:rsidP="006E1C6A">
      <w:pPr>
        <w:jc w:val="both"/>
      </w:pPr>
    </w:p>
    <w:p w:rsidR="006A2E1A" w:rsidRPr="006E1C6A" w:rsidRDefault="006A2E1A" w:rsidP="009061EF">
      <w:pPr>
        <w:pStyle w:val="Podtitul"/>
      </w:pPr>
      <w:r w:rsidRPr="006E1C6A">
        <w:t>Zhotovitel odpovídá za škody a jiné újmy způsobené</w:t>
      </w:r>
      <w:r w:rsidR="00961B38" w:rsidRPr="006E1C6A">
        <w:t xml:space="preserve"> při realizaci díla</w:t>
      </w:r>
      <w:r w:rsidRPr="006E1C6A">
        <w:t xml:space="preserve"> </w:t>
      </w:r>
      <w:r w:rsidR="00163479" w:rsidRPr="006E1C6A">
        <w:t>svojí činností nebo prostřednictvím třetích osob, které ke své činnosti použil</w:t>
      </w:r>
      <w:r w:rsidR="00961B38" w:rsidRPr="006E1C6A">
        <w:t>,</w:t>
      </w:r>
      <w:r w:rsidRPr="006E1C6A">
        <w:t xml:space="preserve"> </w:t>
      </w:r>
      <w:r w:rsidR="002D7125" w:rsidRPr="006E1C6A">
        <w:t xml:space="preserve">nejen vůči objednateli, ale také vůči </w:t>
      </w:r>
      <w:r w:rsidRPr="006E1C6A">
        <w:t>třetím osobám. V případě jakéhokoli narušení nebo poškození majetku je zhotovitel povinen bez zbytečného odkladu tuto škodu odstranit, a není-li to možné, pak v celé výši finančně nahradit.</w:t>
      </w:r>
    </w:p>
    <w:p w:rsidR="006A2E1A" w:rsidRPr="006E1C6A" w:rsidRDefault="006A2E1A" w:rsidP="006E1C6A">
      <w:pPr>
        <w:jc w:val="both"/>
      </w:pPr>
    </w:p>
    <w:p w:rsidR="006A2E1A" w:rsidRPr="009E557C" w:rsidRDefault="006A2E1A" w:rsidP="009061EF">
      <w:pPr>
        <w:pStyle w:val="Podtitul"/>
        <w:rPr>
          <w:color w:val="4472C4"/>
        </w:rPr>
      </w:pPr>
      <w:r w:rsidRPr="006E1C6A">
        <w:t>Zhotovitel je pro případ</w:t>
      </w:r>
      <w:r w:rsidR="00524BD6" w:rsidRPr="006E1C6A">
        <w:t xml:space="preserve"> způsobení</w:t>
      </w:r>
      <w:r w:rsidRPr="006E1C6A">
        <w:t xml:space="preserve"> škody či jiné újmy způsobné jeho činností v průběhu </w:t>
      </w:r>
      <w:r w:rsidRPr="00064BCF">
        <w:t xml:space="preserve">realizace díla pojištěn u ……………………………………………….se sídlem v……………………………., ……………, PSČ …….. na pojistnou částku </w:t>
      </w:r>
      <w:r w:rsidR="00C51C64" w:rsidRPr="00064BCF">
        <w:t xml:space="preserve">ve výši </w:t>
      </w:r>
      <w:r w:rsidRPr="00064BCF">
        <w:t xml:space="preserve">… </w:t>
      </w:r>
      <w:r w:rsidR="00C51C64" w:rsidRPr="00064BCF">
        <w:t>Kč (</w:t>
      </w:r>
      <w:r w:rsidRPr="00064BCF">
        <w:t xml:space="preserve">minimálně však </w:t>
      </w:r>
      <w:r w:rsidR="00506E87">
        <w:t>12</w:t>
      </w:r>
      <w:r w:rsidRPr="00064BCF">
        <w:t xml:space="preserve"> mil. Kč</w:t>
      </w:r>
      <w:r w:rsidR="00C51C64" w:rsidRPr="00064BCF">
        <w:t>)</w:t>
      </w:r>
      <w:r w:rsidRPr="00064BCF">
        <w:t xml:space="preserve">. </w:t>
      </w:r>
    </w:p>
    <w:p w:rsidR="006A2E1A" w:rsidRPr="006E1C6A" w:rsidRDefault="006A2E1A" w:rsidP="006E1C6A">
      <w:pPr>
        <w:jc w:val="both"/>
      </w:pPr>
    </w:p>
    <w:p w:rsidR="006A2E1A" w:rsidRPr="006E1C6A" w:rsidRDefault="006A2E1A" w:rsidP="009061EF">
      <w:pPr>
        <w:pStyle w:val="Podtitul"/>
      </w:pPr>
      <w:r w:rsidRPr="006E1C6A">
        <w:t xml:space="preserve">Pojistná smlouva umožňující pojistné plnění dle </w:t>
      </w:r>
      <w:r w:rsidR="009061EF">
        <w:t>tohoto</w:t>
      </w:r>
      <w:r w:rsidRPr="006E1C6A">
        <w:t xml:space="preserve"> </w:t>
      </w:r>
      <w:r w:rsidR="00B709ED" w:rsidRPr="006E1C6A">
        <w:t>článku</w:t>
      </w:r>
      <w:r w:rsidRPr="006E1C6A">
        <w:t xml:space="preserve"> smlouvy podepsaná oprávněnou osobou zhotovitele a pojišťovny bude předána objednateli nejpozději v den podpisu této smlouvy o dílo ze strany zhotovitele. Bez splnění této podmínky nemůže být </w:t>
      </w:r>
      <w:r w:rsidR="00B55B2C" w:rsidRPr="006E1C6A">
        <w:t xml:space="preserve">tato </w:t>
      </w:r>
      <w:r w:rsidRPr="006E1C6A">
        <w:t>smlouva uzavřena.</w:t>
      </w:r>
    </w:p>
    <w:p w:rsidR="006A2E1A" w:rsidRPr="006E1C6A" w:rsidRDefault="006A2E1A" w:rsidP="006E1C6A">
      <w:pPr>
        <w:jc w:val="both"/>
      </w:pPr>
    </w:p>
    <w:p w:rsidR="006A2E1A" w:rsidRPr="006E1C6A" w:rsidRDefault="006A2E1A" w:rsidP="009061EF">
      <w:pPr>
        <w:pStyle w:val="Podtitul"/>
      </w:pPr>
      <w:r w:rsidRPr="006E1C6A">
        <w:t xml:space="preserve">Zhotovitel se zavazuje udržet pojištění ve stanoveném rozsahu </w:t>
      </w:r>
      <w:r w:rsidR="006C4B8E" w:rsidRPr="006E1C6A">
        <w:t xml:space="preserve">a výši </w:t>
      </w:r>
      <w:r w:rsidRPr="006E1C6A">
        <w:t xml:space="preserve">po celou dobu realizace díla a záruční lhůty podle této smlouvy. </w:t>
      </w:r>
    </w:p>
    <w:p w:rsidR="006A2E1A" w:rsidRPr="006E1C6A" w:rsidRDefault="006A2E1A" w:rsidP="006E1C6A">
      <w:pPr>
        <w:jc w:val="both"/>
      </w:pPr>
    </w:p>
    <w:p w:rsidR="006A2E1A" w:rsidRPr="006E1C6A" w:rsidRDefault="006A2E1A" w:rsidP="009061EF">
      <w:pPr>
        <w:pStyle w:val="Podtitul"/>
      </w:pPr>
      <w:r w:rsidRPr="006E1C6A">
        <w:t xml:space="preserve">V případě, že dojde ke změně pojišťovny nebo pojistných podmínek, je zhotovitel povinen informovat o této skutečnosti objednatele, a to do 30 dnů od dne, kdy ke změně došlo. </w:t>
      </w:r>
    </w:p>
    <w:p w:rsidR="00163479" w:rsidRPr="006E1C6A" w:rsidRDefault="00163479" w:rsidP="006E1C6A">
      <w:pPr>
        <w:jc w:val="both"/>
      </w:pPr>
    </w:p>
    <w:p w:rsidR="00163479" w:rsidRPr="006E1C6A" w:rsidRDefault="00163479" w:rsidP="009061EF">
      <w:pPr>
        <w:pStyle w:val="Podtitul"/>
      </w:pPr>
      <w:r w:rsidRPr="006E1C6A">
        <w:lastRenderedPageBreak/>
        <w:t>Poruší-li zhotovitel jakékoliv ustanovení tohoto článku týkající se pojistné smlouvy, nezbavuje ho to odpovědnosti nah</w:t>
      </w:r>
      <w:r w:rsidR="000D6DED" w:rsidRPr="006E1C6A">
        <w:t xml:space="preserve">radit veškerou způsobenou škodu a jinou újmu </w:t>
      </w:r>
      <w:r w:rsidRPr="006E1C6A">
        <w:t xml:space="preserve">v penězích objednateli nebo třetí osobě. </w:t>
      </w:r>
    </w:p>
    <w:p w:rsidR="006A4701" w:rsidRPr="001705C8" w:rsidRDefault="006A4701" w:rsidP="00CD1927"/>
    <w:p w:rsidR="001705C8" w:rsidRDefault="006A2E1A" w:rsidP="009061EF">
      <w:pPr>
        <w:pStyle w:val="NAPIS"/>
        <w:framePr w:wrap="around"/>
      </w:pPr>
      <w:bookmarkStart w:id="8" w:name="_Toc445891111"/>
      <w:r w:rsidRPr="001705C8">
        <w:t>Předání a převzetí díla</w:t>
      </w:r>
      <w:bookmarkEnd w:id="8"/>
    </w:p>
    <w:p w:rsidR="006A2E1A" w:rsidRPr="006E1C6A" w:rsidRDefault="006A2E1A" w:rsidP="009061EF">
      <w:pPr>
        <w:pStyle w:val="Podtitul"/>
      </w:pPr>
      <w:r w:rsidRPr="001705C8">
        <w:t>Závazek zhotovitele provést dílo je splněn jeho řádným ukončením v rozsahu dle této smlouvy, čímž</w:t>
      </w:r>
      <w:r w:rsidRPr="006E1C6A">
        <w:t xml:space="preserve"> se rozumí je úplné zhotovení a předání objednateli bez vad a nedodělků.</w:t>
      </w:r>
    </w:p>
    <w:p w:rsidR="006A2E1A" w:rsidRPr="006E1C6A" w:rsidRDefault="006A2E1A" w:rsidP="001705C8">
      <w:pPr>
        <w:pStyle w:val="Podtitul"/>
        <w:numPr>
          <w:ilvl w:val="0"/>
          <w:numId w:val="0"/>
        </w:numPr>
      </w:pPr>
    </w:p>
    <w:p w:rsidR="006A2E1A" w:rsidRPr="006E1C6A" w:rsidRDefault="006A2E1A" w:rsidP="009061EF">
      <w:pPr>
        <w:pStyle w:val="Podtitul"/>
      </w:pPr>
      <w:r w:rsidRPr="006E1C6A">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B709ED" w:rsidRPr="006E1C6A">
        <w:t>článku</w:t>
      </w:r>
      <w:r w:rsidRPr="006E1C6A">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B709ED" w:rsidRPr="006E1C6A">
        <w:t>článku</w:t>
      </w:r>
      <w:r w:rsidRPr="006E1C6A">
        <w:t xml:space="preserve"> plnění, o všech vazbách do jiných částí plnění, o prvotním nastavení všech funkcí a vazeb a o způsobu jejich ovládání.</w:t>
      </w:r>
    </w:p>
    <w:p w:rsidR="006A2E1A" w:rsidRPr="006E1C6A" w:rsidRDefault="006A2E1A" w:rsidP="001705C8">
      <w:pPr>
        <w:pStyle w:val="Podtitul"/>
        <w:numPr>
          <w:ilvl w:val="0"/>
          <w:numId w:val="0"/>
        </w:numPr>
      </w:pPr>
      <w:r w:rsidRPr="006E1C6A">
        <w:t xml:space="preserve"> </w:t>
      </w:r>
    </w:p>
    <w:p w:rsidR="006A2E1A" w:rsidRPr="006E1C6A" w:rsidRDefault="006A2E1A" w:rsidP="009061EF">
      <w:pPr>
        <w:pStyle w:val="Podtitul"/>
      </w:pPr>
      <w:r w:rsidRPr="006E1C6A">
        <w:t xml:space="preserve">Dílo je předáno a převzato písemným Protokolem o předání a převzetí díla podepsaným oprávněnými zástupci obou smluvních stran. </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rsidR="006A2E1A" w:rsidRPr="006E1C6A" w:rsidRDefault="006A2E1A" w:rsidP="001705C8">
      <w:pPr>
        <w:pStyle w:val="Podtitul"/>
        <w:numPr>
          <w:ilvl w:val="0"/>
          <w:numId w:val="0"/>
        </w:numPr>
      </w:pPr>
    </w:p>
    <w:p w:rsidR="006A2E1A" w:rsidRPr="001705C8" w:rsidRDefault="006A2E1A" w:rsidP="009061EF">
      <w:pPr>
        <w:pStyle w:val="Podtitul"/>
        <w:rPr>
          <w:b/>
        </w:rPr>
      </w:pPr>
      <w:r w:rsidRPr="001705C8">
        <w:rPr>
          <w:b/>
        </w:rPr>
        <w:t>Protokol o předání a převzetí díla bude obsahovat zejména:</w:t>
      </w:r>
    </w:p>
    <w:p w:rsidR="006A2E1A" w:rsidRPr="006E1C6A" w:rsidRDefault="006A2E1A" w:rsidP="001705C8">
      <w:pPr>
        <w:numPr>
          <w:ilvl w:val="0"/>
          <w:numId w:val="16"/>
        </w:numPr>
        <w:jc w:val="both"/>
      </w:pPr>
      <w:r w:rsidRPr="006E1C6A">
        <w:t xml:space="preserve"> datum předání a převzetí,</w:t>
      </w:r>
    </w:p>
    <w:p w:rsidR="006A2E1A" w:rsidRPr="006E1C6A" w:rsidRDefault="006A2E1A" w:rsidP="001705C8">
      <w:pPr>
        <w:numPr>
          <w:ilvl w:val="0"/>
          <w:numId w:val="16"/>
        </w:numPr>
        <w:jc w:val="both"/>
      </w:pPr>
      <w:r w:rsidRPr="006E1C6A">
        <w:lastRenderedPageBreak/>
        <w:t>jméno a příjmení přejímacího a předávacího,</w:t>
      </w:r>
    </w:p>
    <w:p w:rsidR="006A2E1A" w:rsidRPr="006E1C6A" w:rsidRDefault="006A2E1A" w:rsidP="001705C8">
      <w:pPr>
        <w:numPr>
          <w:ilvl w:val="0"/>
          <w:numId w:val="16"/>
        </w:numPr>
        <w:jc w:val="both"/>
      </w:pPr>
      <w:r w:rsidRPr="006E1C6A">
        <w:t>popis předávaného díla,</w:t>
      </w:r>
    </w:p>
    <w:p w:rsidR="006A2E1A" w:rsidRPr="006E1C6A" w:rsidRDefault="006A2E1A" w:rsidP="001705C8">
      <w:pPr>
        <w:numPr>
          <w:ilvl w:val="0"/>
          <w:numId w:val="16"/>
        </w:numPr>
        <w:jc w:val="both"/>
      </w:pPr>
      <w:r w:rsidRPr="006E1C6A">
        <w:t>soupis dokladů předložených při přejímce a předávaných objednateli,</w:t>
      </w:r>
    </w:p>
    <w:p w:rsidR="006A2E1A" w:rsidRPr="006E1C6A" w:rsidRDefault="006A2E1A" w:rsidP="001705C8">
      <w:pPr>
        <w:numPr>
          <w:ilvl w:val="0"/>
          <w:numId w:val="16"/>
        </w:numPr>
        <w:jc w:val="both"/>
      </w:pPr>
      <w:r w:rsidRPr="006E1C6A">
        <w:t>případné nedodělky, včetně termínu dohodnutého pro jejich odstranění,</w:t>
      </w:r>
    </w:p>
    <w:p w:rsidR="006A2E1A" w:rsidRPr="006E1C6A" w:rsidRDefault="006A2E1A" w:rsidP="001705C8">
      <w:pPr>
        <w:numPr>
          <w:ilvl w:val="0"/>
          <w:numId w:val="16"/>
        </w:numPr>
        <w:jc w:val="both"/>
      </w:pPr>
      <w:r w:rsidRPr="006E1C6A">
        <w:t>prohlášení o převzetí a předání díla,</w:t>
      </w:r>
    </w:p>
    <w:p w:rsidR="006A2E1A" w:rsidRPr="006E1C6A" w:rsidRDefault="006A2E1A" w:rsidP="001705C8">
      <w:pPr>
        <w:numPr>
          <w:ilvl w:val="0"/>
          <w:numId w:val="16"/>
        </w:numPr>
        <w:jc w:val="both"/>
      </w:pPr>
      <w:r w:rsidRPr="006E1C6A">
        <w:t>vlastnoruční podpisy předávajícího a přejímacího,</w:t>
      </w:r>
    </w:p>
    <w:p w:rsidR="006A2E1A" w:rsidRPr="006E1C6A" w:rsidRDefault="006A2E1A" w:rsidP="001705C8">
      <w:pPr>
        <w:numPr>
          <w:ilvl w:val="0"/>
          <w:numId w:val="16"/>
        </w:numPr>
        <w:jc w:val="both"/>
      </w:pPr>
      <w:r w:rsidRPr="006E1C6A">
        <w:t>originály stavebních deníků,</w:t>
      </w:r>
    </w:p>
    <w:p w:rsidR="006A2E1A" w:rsidRPr="006E1C6A" w:rsidRDefault="006A2E1A" w:rsidP="001705C8">
      <w:pPr>
        <w:numPr>
          <w:ilvl w:val="0"/>
          <w:numId w:val="16"/>
        </w:numPr>
        <w:jc w:val="both"/>
      </w:pPr>
      <w:r w:rsidRPr="006E1C6A">
        <w:t>atesty použitých výrobků a materiálů,</w:t>
      </w:r>
    </w:p>
    <w:p w:rsidR="006A2E1A" w:rsidRPr="006E1C6A" w:rsidRDefault="006A2E1A" w:rsidP="001705C8">
      <w:pPr>
        <w:numPr>
          <w:ilvl w:val="0"/>
          <w:numId w:val="16"/>
        </w:numPr>
        <w:jc w:val="both"/>
      </w:pPr>
      <w:r w:rsidRPr="006E1C6A">
        <w:t>dokumentaci skutečného provedení.</w:t>
      </w:r>
    </w:p>
    <w:p w:rsidR="006A2E1A" w:rsidRPr="006E1C6A" w:rsidRDefault="006A2E1A" w:rsidP="006E1C6A">
      <w:pPr>
        <w:jc w:val="both"/>
      </w:pPr>
    </w:p>
    <w:p w:rsidR="006A2E1A" w:rsidRPr="006E1C6A" w:rsidRDefault="006A2E1A" w:rsidP="009061EF">
      <w:pPr>
        <w:pStyle w:val="Podtitul"/>
      </w:pPr>
      <w:r w:rsidRPr="006E1C6A">
        <w:t>Zhotovitel nese nebezpečí škody na předmětu plnění až do okamžiku řádného předání a převzetí díla objednatelem. Podpisem protokolu o předání a převzetí přechází nebezpečí škody na předmětu na objednatele.</w:t>
      </w:r>
    </w:p>
    <w:p w:rsidR="003675B2" w:rsidRDefault="003675B2" w:rsidP="006E1C6A">
      <w:pPr>
        <w:jc w:val="both"/>
      </w:pPr>
    </w:p>
    <w:p w:rsidR="003675B2" w:rsidRPr="006E1C6A" w:rsidRDefault="003675B2" w:rsidP="006E1C6A">
      <w:pPr>
        <w:jc w:val="both"/>
      </w:pPr>
    </w:p>
    <w:p w:rsidR="006A2E1A" w:rsidRPr="006E1C6A" w:rsidRDefault="006A2E1A" w:rsidP="009061EF">
      <w:pPr>
        <w:pStyle w:val="NAPIS"/>
        <w:framePr w:wrap="around"/>
      </w:pPr>
      <w:bookmarkStart w:id="9" w:name="_Toc445891112"/>
      <w:r w:rsidRPr="006E1C6A">
        <w:t>Záruční doba</w:t>
      </w:r>
      <w:bookmarkEnd w:id="9"/>
    </w:p>
    <w:p w:rsidR="006A2E1A" w:rsidRPr="006E1C6A" w:rsidRDefault="006A2E1A" w:rsidP="006E1C6A">
      <w:pPr>
        <w:jc w:val="both"/>
      </w:pPr>
    </w:p>
    <w:p w:rsidR="006A2E1A" w:rsidRPr="006E1C6A" w:rsidRDefault="006A2E1A" w:rsidP="009061EF">
      <w:pPr>
        <w:pStyle w:val="Podtitul"/>
      </w:pPr>
      <w:r w:rsidRPr="006E1C6A">
        <w:t xml:space="preserve">Zhotovitel poskytuje na předané a převzaté dílo záruku v délce 60 měsíců na stavební práce a 24 měsíců na technologické vybavení. Záruční doba počíná běžet dnem podpisu Protokolu o předání a převzetí díla. </w:t>
      </w:r>
    </w:p>
    <w:p w:rsidR="006A2E1A" w:rsidRPr="006E1C6A" w:rsidRDefault="006A2E1A" w:rsidP="001705C8">
      <w:pPr>
        <w:pStyle w:val="Podtitul"/>
        <w:numPr>
          <w:ilvl w:val="0"/>
          <w:numId w:val="0"/>
        </w:numPr>
      </w:pPr>
      <w:r w:rsidRPr="006E1C6A">
        <w:tab/>
      </w:r>
    </w:p>
    <w:p w:rsidR="006A2E1A" w:rsidRPr="006E1C6A" w:rsidRDefault="006A2E1A" w:rsidP="009061EF">
      <w:pPr>
        <w:pStyle w:val="Podtitul"/>
      </w:pPr>
      <w:r w:rsidRPr="006E1C6A">
        <w:t xml:space="preserve">Zhotovitel tímto garantuje, že jím provedené dílo bude mít po dobu uvedenou </w:t>
      </w:r>
      <w:r w:rsidR="002B2B3D" w:rsidRPr="006E1C6A">
        <w:t>v této části smlouvy</w:t>
      </w:r>
      <w:r w:rsidRPr="006E1C6A">
        <w:t xml:space="preserve"> vlastnosti stanovené touto smlouvou a zadávací dokumentací k veřejné zakázce nebo jakost stanovenou technickými normami a dalšími předpisy vztahujícími se na jednotlivé </w:t>
      </w:r>
      <w:r w:rsidR="006A4701">
        <w:t>články</w:t>
      </w:r>
      <w:r w:rsidRPr="006E1C6A">
        <w:t xml:space="preserve"> díla, případně vlastnosti obvyklé.</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rsidR="006A2E1A" w:rsidRPr="006E1C6A" w:rsidRDefault="006A2E1A" w:rsidP="001705C8">
      <w:pPr>
        <w:pStyle w:val="Podtitul"/>
        <w:numPr>
          <w:ilvl w:val="0"/>
          <w:numId w:val="0"/>
        </w:numPr>
      </w:pPr>
    </w:p>
    <w:p w:rsidR="00064BCF" w:rsidRPr="00064BCF" w:rsidRDefault="006A2E1A" w:rsidP="009061EF">
      <w:pPr>
        <w:pStyle w:val="Podtitul"/>
      </w:pPr>
      <w:r w:rsidRPr="006E1C6A">
        <w:t xml:space="preserve">Vady díla v záruční lhůtě uplatní objednatel vůči zhotoviteli neprodleně po jejich zjištění, a to písemnou výzvou doručenou zhotoviteli na adresu uvedenou v záhlaví této </w:t>
      </w:r>
      <w:r w:rsidRPr="00064BCF">
        <w:t xml:space="preserve">smlouvy. Pro urychlení je možno současně využít </w:t>
      </w:r>
      <w:r w:rsidR="00CD1927" w:rsidRPr="00064BCF">
        <w:t xml:space="preserve">oddělení reklamací zhotovitele: odpovědná osoba za řešení reklamací ……………………………….. </w:t>
      </w:r>
      <w:r w:rsidRPr="00064BCF">
        <w:t xml:space="preserve">tel.:………………….., </w:t>
      </w:r>
    </w:p>
    <w:p w:rsidR="006A2E1A" w:rsidRDefault="006A2E1A" w:rsidP="00064BCF">
      <w:pPr>
        <w:pStyle w:val="Podtitul"/>
        <w:numPr>
          <w:ilvl w:val="0"/>
          <w:numId w:val="0"/>
        </w:numPr>
      </w:pPr>
      <w:r w:rsidRPr="00064BCF">
        <w:t xml:space="preserve">e-mail.……………………. </w:t>
      </w:r>
      <w:r w:rsidRPr="006E1C6A">
        <w:t xml:space="preserve">V případě změny e-mailové adresy určené pro příjem výzvy (reklamace) od objednatele, nebo změny osoby zodpovědné za řešení reklamací je zhotovitel povinen v předstihu o této skutečnosti objednatele informovat. </w:t>
      </w:r>
    </w:p>
    <w:p w:rsidR="00CD1927" w:rsidRPr="00CD1927" w:rsidRDefault="00CD1927" w:rsidP="00CD1927">
      <w:pPr>
        <w:pStyle w:val="Zkladntext"/>
        <w:rPr>
          <w:lang w:eastAsia="ar-SA"/>
        </w:rPr>
      </w:pPr>
    </w:p>
    <w:p w:rsidR="006A2E1A" w:rsidRPr="006E1C6A" w:rsidRDefault="006A2E1A" w:rsidP="009061EF">
      <w:pPr>
        <w:pStyle w:val="Podtitul"/>
      </w:pPr>
      <w:r w:rsidRPr="006E1C6A">
        <w:t xml:space="preserve">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w:t>
      </w:r>
      <w:r w:rsidRPr="006E1C6A">
        <w:lastRenderedPageBreak/>
        <w:t>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t>V případě, že bude v průběhu záruční doby vadou díla způsobena škoda či jiná újma objednateli nebo třetí osobě, nahlásí zhotovitel neprodleně pojistnou událost své pojišťovně a zajistí odškodnění objednatele nebo třetí osoby.</w:t>
      </w:r>
    </w:p>
    <w:p w:rsidR="006A2E1A" w:rsidRPr="006E1C6A" w:rsidRDefault="006A2E1A" w:rsidP="006E1C6A">
      <w:pPr>
        <w:jc w:val="both"/>
      </w:pPr>
    </w:p>
    <w:p w:rsidR="006A2E1A" w:rsidRPr="006E1C6A" w:rsidRDefault="006A2E1A" w:rsidP="009061EF">
      <w:pPr>
        <w:pStyle w:val="Podtitul"/>
      </w:pPr>
      <w:r w:rsidRPr="006E1C6A">
        <w:t xml:space="preserve">Vada dle této smlouvy je považována za odstraněnou dnem podpisu Protokolu o odstranění vad. Tento protokol musí obsahovat </w:t>
      </w:r>
      <w:r w:rsidR="00B87773" w:rsidRPr="006E1C6A">
        <w:t>minimálně</w:t>
      </w:r>
      <w:r w:rsidRPr="006E1C6A">
        <w:t>:</w:t>
      </w:r>
    </w:p>
    <w:p w:rsidR="006A2E1A" w:rsidRPr="006E1C6A" w:rsidRDefault="006A2E1A" w:rsidP="001705C8">
      <w:pPr>
        <w:numPr>
          <w:ilvl w:val="0"/>
          <w:numId w:val="16"/>
        </w:numPr>
        <w:jc w:val="both"/>
      </w:pPr>
      <w:r w:rsidRPr="006E1C6A">
        <w:t>datum předání a převzetí,</w:t>
      </w:r>
    </w:p>
    <w:p w:rsidR="006A2E1A" w:rsidRPr="006E1C6A" w:rsidRDefault="006A2E1A" w:rsidP="001705C8">
      <w:pPr>
        <w:numPr>
          <w:ilvl w:val="0"/>
          <w:numId w:val="16"/>
        </w:numPr>
        <w:jc w:val="both"/>
      </w:pPr>
      <w:r w:rsidRPr="006E1C6A">
        <w:t>jméno a příjmení přejímacího a předávacího,</w:t>
      </w:r>
    </w:p>
    <w:p w:rsidR="006A2E1A" w:rsidRPr="006E1C6A" w:rsidRDefault="006A2E1A" w:rsidP="001705C8">
      <w:pPr>
        <w:numPr>
          <w:ilvl w:val="0"/>
          <w:numId w:val="16"/>
        </w:numPr>
        <w:jc w:val="both"/>
      </w:pPr>
      <w:r w:rsidRPr="006E1C6A">
        <w:t>specifikaci odstraněné vady,</w:t>
      </w:r>
    </w:p>
    <w:p w:rsidR="006A2E1A" w:rsidRPr="006E1C6A" w:rsidRDefault="006A2E1A" w:rsidP="001705C8">
      <w:pPr>
        <w:numPr>
          <w:ilvl w:val="0"/>
          <w:numId w:val="16"/>
        </w:numPr>
        <w:jc w:val="both"/>
      </w:pPr>
      <w:r w:rsidRPr="006E1C6A">
        <w:t>prohlášení o převzetí a předání díla.</w:t>
      </w:r>
    </w:p>
    <w:p w:rsidR="009061EF" w:rsidRPr="006E1C6A" w:rsidRDefault="009061EF" w:rsidP="006E1C6A">
      <w:pPr>
        <w:jc w:val="both"/>
      </w:pPr>
    </w:p>
    <w:p w:rsidR="002418C2" w:rsidRPr="006E1C6A" w:rsidRDefault="002418C2" w:rsidP="009061EF">
      <w:pPr>
        <w:pStyle w:val="NAPIS"/>
        <w:framePr w:wrap="around"/>
      </w:pPr>
      <w:bookmarkStart w:id="10" w:name="_Toc445891113"/>
      <w:r w:rsidRPr="006E1C6A">
        <w:t>Zádržné poskytované formou bankovní záruky/                   finanční záruky (dle volby zhotovitele)</w:t>
      </w:r>
      <w:bookmarkEnd w:id="10"/>
    </w:p>
    <w:p w:rsidR="00CD1927" w:rsidRDefault="00CD1927" w:rsidP="00CD1927">
      <w:pPr>
        <w:pStyle w:val="Podtitul"/>
        <w:numPr>
          <w:ilvl w:val="0"/>
          <w:numId w:val="0"/>
        </w:numPr>
      </w:pPr>
    </w:p>
    <w:p w:rsidR="006A2E1A" w:rsidRPr="006E1C6A" w:rsidRDefault="006A2E1A" w:rsidP="009061EF">
      <w:pPr>
        <w:pStyle w:val="Podtitul"/>
      </w:pPr>
      <w:r w:rsidRPr="006E1C6A">
        <w:t xml:space="preserve">Zhotovitel je povinen řádně dokončit odstranění všech reklamací a vad díla uplatněných v záruční době i po jejím uplynutí. </w:t>
      </w:r>
    </w:p>
    <w:p w:rsidR="009E34A9" w:rsidRPr="006E1C6A" w:rsidRDefault="009E34A9" w:rsidP="006E1C6A">
      <w:pPr>
        <w:jc w:val="both"/>
      </w:pPr>
    </w:p>
    <w:p w:rsidR="009E34A9" w:rsidRPr="00064BCF" w:rsidRDefault="009E34A9" w:rsidP="009061EF">
      <w:pPr>
        <w:pStyle w:val="Podtitul"/>
      </w:pPr>
      <w:r w:rsidRPr="006E1C6A">
        <w:t xml:space="preserve">Zhotovitel se zavazuje předložit nejpozději při podpisu této smlouvy bankovní záruku za dodržení smluvních podmínek s platností po celou dobu záruční lhůty ve výši </w:t>
      </w:r>
      <w:r w:rsidRPr="006E1C6A">
        <w:br/>
      </w:r>
      <w:r w:rsidR="006A4701" w:rsidRPr="00064BCF">
        <w:t>25</w:t>
      </w:r>
      <w:r w:rsidR="003869CD">
        <w:t>0.</w:t>
      </w:r>
      <w:r w:rsidRPr="00064BCF">
        <w:t xml:space="preserve">000,- Kč, a to formou záruční listiny výhradně ve prospěch objednatele jako oprávněného. </w:t>
      </w:r>
    </w:p>
    <w:p w:rsidR="009E34A9" w:rsidRPr="006E1C6A" w:rsidRDefault="009E34A9" w:rsidP="006E1C6A">
      <w:pPr>
        <w:jc w:val="both"/>
      </w:pPr>
    </w:p>
    <w:p w:rsidR="009E34A9" w:rsidRPr="006E1C6A" w:rsidRDefault="009E34A9" w:rsidP="009061EF">
      <w:pPr>
        <w:pStyle w:val="Podtitul"/>
      </w:pPr>
      <w:r w:rsidRPr="006E1C6A">
        <w:t>Bankovní záruka musí být vystavena jako neodvolatelná a bezpodmínečná a musí obsahovat závazek banky k plnění bez námitek a na základě první výzvy oprávněného.</w:t>
      </w:r>
    </w:p>
    <w:p w:rsidR="009E34A9" w:rsidRPr="006E1C6A" w:rsidRDefault="009E34A9" w:rsidP="006E1C6A">
      <w:pPr>
        <w:jc w:val="both"/>
      </w:pPr>
    </w:p>
    <w:p w:rsidR="009E34A9" w:rsidRPr="006E1C6A" w:rsidRDefault="009E34A9" w:rsidP="009061EF">
      <w:pPr>
        <w:pStyle w:val="Podtitul"/>
      </w:pPr>
      <w:r w:rsidRPr="006E1C6A">
        <w:t>Bankovní záruka musí obsahovat nejméně tyto údaje:</w:t>
      </w:r>
    </w:p>
    <w:p w:rsidR="009E34A9" w:rsidRPr="006E1C6A" w:rsidRDefault="009E34A9" w:rsidP="00CD1927">
      <w:pPr>
        <w:numPr>
          <w:ilvl w:val="0"/>
          <w:numId w:val="16"/>
        </w:numPr>
        <w:jc w:val="both"/>
      </w:pPr>
      <w:r w:rsidRPr="006E1C6A">
        <w:t>název a sídlo banky,</w:t>
      </w:r>
    </w:p>
    <w:p w:rsidR="009E34A9" w:rsidRPr="006E1C6A" w:rsidRDefault="009E34A9" w:rsidP="00CD1927">
      <w:pPr>
        <w:numPr>
          <w:ilvl w:val="0"/>
          <w:numId w:val="16"/>
        </w:numPr>
        <w:jc w:val="both"/>
      </w:pPr>
      <w:r w:rsidRPr="006E1C6A">
        <w:t>název a sídlo klienta (zhotovitele),</w:t>
      </w:r>
    </w:p>
    <w:p w:rsidR="009E34A9" w:rsidRPr="006E1C6A" w:rsidRDefault="009E34A9" w:rsidP="00CD1927">
      <w:pPr>
        <w:numPr>
          <w:ilvl w:val="0"/>
          <w:numId w:val="16"/>
        </w:numPr>
        <w:jc w:val="both"/>
      </w:pPr>
      <w:r w:rsidRPr="006E1C6A">
        <w:t>výši závazně přislíbené záruky,</w:t>
      </w:r>
    </w:p>
    <w:p w:rsidR="009E34A9" w:rsidRPr="006E1C6A" w:rsidRDefault="009E34A9" w:rsidP="00CD1927">
      <w:pPr>
        <w:numPr>
          <w:ilvl w:val="0"/>
          <w:numId w:val="16"/>
        </w:numPr>
        <w:jc w:val="both"/>
      </w:pPr>
      <w:r w:rsidRPr="006E1C6A">
        <w:t>účel závazně přislíbené záruky,</w:t>
      </w:r>
    </w:p>
    <w:p w:rsidR="009E34A9" w:rsidRPr="006E1C6A" w:rsidRDefault="009E34A9" w:rsidP="00CD1927">
      <w:pPr>
        <w:numPr>
          <w:ilvl w:val="0"/>
          <w:numId w:val="16"/>
        </w:numPr>
        <w:jc w:val="both"/>
      </w:pPr>
      <w:r w:rsidRPr="006E1C6A">
        <w:t>označení oprávněného k čerpání přislíbené záruky.</w:t>
      </w:r>
    </w:p>
    <w:p w:rsidR="009E34A9" w:rsidRPr="006E1C6A" w:rsidRDefault="009E34A9" w:rsidP="006E1C6A">
      <w:pPr>
        <w:jc w:val="both"/>
      </w:pPr>
    </w:p>
    <w:p w:rsidR="009E34A9" w:rsidRPr="006E1C6A" w:rsidRDefault="009E34A9" w:rsidP="009061EF">
      <w:pPr>
        <w:pStyle w:val="Podtitul"/>
      </w:pPr>
      <w:r w:rsidRPr="006E1C6A">
        <w:t>Bankovní záruka zaj</w:t>
      </w:r>
      <w:r w:rsidRPr="00CD1927">
        <w:rPr>
          <w:rStyle w:val="PodtitulChar"/>
        </w:rPr>
        <w:t>i</w:t>
      </w:r>
      <w:r w:rsidRPr="006E1C6A">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 záruky oznámí objednatel jako oprávněný písemně zhotoviteli výši požadovaného plnění ze strany banky jako povinného.</w:t>
      </w:r>
    </w:p>
    <w:p w:rsidR="009E34A9" w:rsidRPr="006E1C6A" w:rsidRDefault="009E34A9" w:rsidP="006E1C6A">
      <w:pPr>
        <w:jc w:val="both"/>
      </w:pPr>
    </w:p>
    <w:p w:rsidR="009E34A9" w:rsidRPr="006E1C6A" w:rsidRDefault="009E34A9" w:rsidP="009061EF">
      <w:pPr>
        <w:pStyle w:val="Podtitul"/>
      </w:pPr>
      <w:r w:rsidRPr="006E1C6A">
        <w:lastRenderedPageBreak/>
        <w:t>Zhotovitel je povinen doručit objednateli novou záruční listinu ve znění shodném s předchozí záruční listinou (tj. v původní výši záruky dle tohoto článku smlouvy) vždy nejpozději do 14 kalendářních dnů od každého uplatnění práva ze záruky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9E34A9" w:rsidRPr="006E1C6A" w:rsidRDefault="009E34A9" w:rsidP="006E1C6A">
      <w:pPr>
        <w:jc w:val="both"/>
      </w:pPr>
    </w:p>
    <w:p w:rsidR="009E34A9" w:rsidRPr="00CD1927" w:rsidRDefault="005C7B6D" w:rsidP="00CD1927">
      <w:pPr>
        <w:jc w:val="center"/>
        <w:rPr>
          <w:b/>
        </w:rPr>
      </w:pPr>
      <w:r w:rsidRPr="00CD1927">
        <w:rPr>
          <w:b/>
        </w:rPr>
        <w:t>NEBO</w:t>
      </w:r>
    </w:p>
    <w:p w:rsidR="005C7B6D" w:rsidRPr="006E1C6A" w:rsidRDefault="005C7B6D" w:rsidP="006E1C6A">
      <w:pPr>
        <w:jc w:val="both"/>
      </w:pPr>
    </w:p>
    <w:p w:rsidR="009E34A9" w:rsidRPr="00064BCF" w:rsidRDefault="009E34A9" w:rsidP="00CD1927">
      <w:pPr>
        <w:pStyle w:val="Podtitul"/>
        <w:numPr>
          <w:ilvl w:val="1"/>
          <w:numId w:val="22"/>
        </w:numPr>
        <w:ind w:left="0" w:firstLine="0"/>
      </w:pPr>
      <w:r w:rsidRPr="006E1C6A">
        <w:t xml:space="preserve">Zhotovitel se zavazuje složit nejpozději ve lhůtě pro podání nabídek finanční záruku za </w:t>
      </w:r>
      <w:r w:rsidRPr="00064BCF">
        <w:t xml:space="preserve">dodržení smluvních podmínek s platností po celou dobu záruční lhůty ve </w:t>
      </w:r>
      <w:r w:rsidR="006A4701" w:rsidRPr="00064BCF">
        <w:t>výši 25</w:t>
      </w:r>
      <w:r w:rsidR="003869CD">
        <w:t>0.</w:t>
      </w:r>
      <w:r w:rsidRPr="00064BCF">
        <w:t>000,-Kč.</w:t>
      </w:r>
    </w:p>
    <w:p w:rsidR="009E34A9" w:rsidRPr="00064BCF" w:rsidRDefault="009E34A9" w:rsidP="006E1C6A">
      <w:pPr>
        <w:jc w:val="both"/>
      </w:pPr>
    </w:p>
    <w:p w:rsidR="009E34A9" w:rsidRPr="00064BCF" w:rsidRDefault="009E34A9" w:rsidP="009061EF">
      <w:pPr>
        <w:pStyle w:val="Podtitul"/>
      </w:pPr>
      <w:r w:rsidRPr="00064BCF">
        <w:t>Částka podle tohoto článku smlouvy musí být složena na bankovní účet objednatele:</w:t>
      </w:r>
    </w:p>
    <w:p w:rsidR="009E34A9" w:rsidRPr="00064BCF" w:rsidRDefault="009E34A9" w:rsidP="00CD1927">
      <w:pPr>
        <w:numPr>
          <w:ilvl w:val="0"/>
          <w:numId w:val="16"/>
        </w:numPr>
        <w:jc w:val="both"/>
      </w:pPr>
      <w:proofErr w:type="spellStart"/>
      <w:r w:rsidRPr="00064BCF">
        <w:t>č.účtu</w:t>
      </w:r>
      <w:proofErr w:type="spellEnd"/>
      <w:r w:rsidRPr="00064BCF">
        <w:t xml:space="preserve"> : 35-0961890217/0100, KB, a.s., </w:t>
      </w:r>
    </w:p>
    <w:p w:rsidR="009E34A9" w:rsidRPr="00064BCF" w:rsidRDefault="009E34A9" w:rsidP="00CD1927">
      <w:pPr>
        <w:numPr>
          <w:ilvl w:val="0"/>
          <w:numId w:val="16"/>
        </w:numPr>
        <w:jc w:val="both"/>
      </w:pPr>
      <w:r w:rsidRPr="00064BCF">
        <w:t xml:space="preserve">konstantní symbol: 558, </w:t>
      </w:r>
    </w:p>
    <w:p w:rsidR="009E34A9" w:rsidRPr="00064BCF" w:rsidRDefault="009E34A9" w:rsidP="00CD1927">
      <w:pPr>
        <w:numPr>
          <w:ilvl w:val="0"/>
          <w:numId w:val="16"/>
        </w:numPr>
        <w:jc w:val="both"/>
      </w:pPr>
      <w:r w:rsidRPr="00064BCF">
        <w:t>variabilní symbol: 208</w:t>
      </w:r>
    </w:p>
    <w:p w:rsidR="009E34A9" w:rsidRPr="006E1C6A" w:rsidRDefault="009E34A9" w:rsidP="00CD1927">
      <w:pPr>
        <w:numPr>
          <w:ilvl w:val="0"/>
          <w:numId w:val="16"/>
        </w:numPr>
        <w:jc w:val="both"/>
      </w:pPr>
      <w:r w:rsidRPr="006E1C6A">
        <w:t xml:space="preserve">do zprávy pro příjemce uveďte, prosím, firmu dodavatele </w:t>
      </w:r>
    </w:p>
    <w:p w:rsidR="009E34A9" w:rsidRPr="006E1C6A" w:rsidRDefault="009E34A9" w:rsidP="006E1C6A">
      <w:pPr>
        <w:jc w:val="both"/>
      </w:pPr>
    </w:p>
    <w:p w:rsidR="009E34A9" w:rsidRPr="006E1C6A" w:rsidRDefault="009E34A9" w:rsidP="009061EF">
      <w:pPr>
        <w:pStyle w:val="Podtitul"/>
      </w:pPr>
      <w:r w:rsidRPr="006E1C6A">
        <w:t>Finanční záruka zajišťuje řádné plnění díla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oznámí objednatel jako oprávněný písemně zhotoviteli výši požadovaného plnění.</w:t>
      </w:r>
    </w:p>
    <w:p w:rsidR="009E34A9" w:rsidRPr="006E1C6A" w:rsidRDefault="009E34A9" w:rsidP="006E1C6A">
      <w:pPr>
        <w:jc w:val="both"/>
      </w:pPr>
    </w:p>
    <w:p w:rsidR="00043CB8" w:rsidRPr="006E1C6A" w:rsidRDefault="00043CB8" w:rsidP="009061EF">
      <w:pPr>
        <w:pStyle w:val="Podtitul"/>
      </w:pPr>
      <w:r w:rsidRPr="006E1C6A">
        <w:t>Dle dohody smluvních stran se finanční záruka složená u objednatele po dobu trvání smluvního vztahu až do dne uvolnění těchto finančních prostředků zhotoviteli neúročí.</w:t>
      </w:r>
    </w:p>
    <w:p w:rsidR="00043CB8" w:rsidRPr="006E1C6A" w:rsidRDefault="00043CB8" w:rsidP="006E1C6A">
      <w:pPr>
        <w:jc w:val="both"/>
      </w:pPr>
    </w:p>
    <w:p w:rsidR="009E34A9" w:rsidRPr="006E1C6A" w:rsidRDefault="009E34A9" w:rsidP="009061EF">
      <w:pPr>
        <w:pStyle w:val="Podtitul"/>
      </w:pPr>
      <w:r w:rsidRPr="006E1C6A">
        <w:t xml:space="preserve">Zhotovitel je povinen doplnit odčerpanou částku na původní výši dle </w:t>
      </w:r>
      <w:r w:rsidR="005C7B6D" w:rsidRPr="006E1C6A">
        <w:t xml:space="preserve">tohoto </w:t>
      </w:r>
      <w:r w:rsidRPr="006E1C6A">
        <w:t>článku vždy nejpozději do 14 kalendářních dnů od každého uplatnění práva ze strany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5C7B6D" w:rsidRPr="006E1C6A" w:rsidRDefault="005C7B6D" w:rsidP="006E1C6A">
      <w:pPr>
        <w:jc w:val="both"/>
      </w:pPr>
    </w:p>
    <w:p w:rsidR="00715CB1" w:rsidRPr="006E1C6A" w:rsidRDefault="00986E87" w:rsidP="009061EF">
      <w:pPr>
        <w:pStyle w:val="NAPIS"/>
        <w:framePr w:wrap="around"/>
      </w:pPr>
      <w:bookmarkStart w:id="11" w:name="_Toc445891114"/>
      <w:r w:rsidRPr="006E1C6A">
        <w:t>Subdodava</w:t>
      </w:r>
      <w:r w:rsidR="00715CB1" w:rsidRPr="006E1C6A">
        <w:t>tel</w:t>
      </w:r>
      <w:bookmarkEnd w:id="11"/>
    </w:p>
    <w:p w:rsidR="007C6F18" w:rsidRPr="006E1C6A" w:rsidRDefault="007C6F18" w:rsidP="006E1C6A">
      <w:pPr>
        <w:jc w:val="both"/>
      </w:pPr>
    </w:p>
    <w:p w:rsidR="00715CB1" w:rsidRPr="00064BCF" w:rsidRDefault="00715CB1" w:rsidP="006E1C6A">
      <w:pPr>
        <w:jc w:val="both"/>
        <w:rPr>
          <w:i/>
        </w:rPr>
      </w:pPr>
      <w:r w:rsidRPr="00064BCF">
        <w:rPr>
          <w:i/>
        </w:rPr>
        <w:t>(POZN: tato část bude vyplněna v případě, že bude část kval</w:t>
      </w:r>
      <w:r w:rsidR="003551DC" w:rsidRPr="00064BCF">
        <w:rPr>
          <w:i/>
        </w:rPr>
        <w:t xml:space="preserve">ifikace dodavatele prokázána </w:t>
      </w:r>
      <w:r w:rsidR="00986E87" w:rsidRPr="00064BCF">
        <w:rPr>
          <w:i/>
        </w:rPr>
        <w:t>subdodava</w:t>
      </w:r>
      <w:r w:rsidRPr="00064BCF">
        <w:rPr>
          <w:i/>
        </w:rPr>
        <w:t xml:space="preserve">telem dle § 51 </w:t>
      </w:r>
      <w:r w:rsidR="00DB20FA" w:rsidRPr="00064BCF">
        <w:rPr>
          <w:i/>
        </w:rPr>
        <w:t>odst.</w:t>
      </w:r>
      <w:r w:rsidRPr="00064BCF">
        <w:rPr>
          <w:i/>
        </w:rPr>
        <w:t xml:space="preserve"> 4 ZVZ; v opačném případě bude ze smlouvy vypuštěna)</w:t>
      </w:r>
    </w:p>
    <w:p w:rsidR="00715CB1" w:rsidRPr="00064BCF" w:rsidRDefault="00715CB1" w:rsidP="006E1C6A">
      <w:pPr>
        <w:jc w:val="both"/>
      </w:pPr>
    </w:p>
    <w:p w:rsidR="000037EE" w:rsidRPr="00064BCF" w:rsidRDefault="00715CB1" w:rsidP="009061EF">
      <w:pPr>
        <w:pStyle w:val="Podtitul"/>
      </w:pPr>
      <w:r w:rsidRPr="00064BCF">
        <w:t>Zhotovitel prokazoval v rámci veřejné zakázky č. VZ/</w:t>
      </w:r>
      <w:r w:rsidR="006A4701" w:rsidRPr="00064BCF">
        <w:t>2</w:t>
      </w:r>
      <w:r w:rsidRPr="00064BCF">
        <w:t>/201</w:t>
      </w:r>
      <w:r w:rsidR="006A4701" w:rsidRPr="00064BCF">
        <w:t>6</w:t>
      </w:r>
      <w:r w:rsidR="00B3126E" w:rsidRPr="00064BCF">
        <w:t xml:space="preserve"> </w:t>
      </w:r>
      <w:r w:rsidRPr="00064BCF">
        <w:t>svou kvalifikaci v rozsahu …………….. (bude uvedeno, která část kvalifikace byla prokázána prostřednictvím subdodavatele) pr</w:t>
      </w:r>
      <w:r w:rsidR="003551DC" w:rsidRPr="00064BCF">
        <w:t xml:space="preserve">ostřednictvím </w:t>
      </w:r>
      <w:r w:rsidR="00986E87" w:rsidRPr="00064BCF">
        <w:t>subdodava</w:t>
      </w:r>
      <w:r w:rsidRPr="00064BCF">
        <w:t>tele: …………………. (název firmy, IČ,</w:t>
      </w:r>
      <w:r w:rsidR="003551DC" w:rsidRPr="00064BCF">
        <w:t xml:space="preserve"> sídlo, zastoupená), dále jen „</w:t>
      </w:r>
      <w:r w:rsidR="00986E87" w:rsidRPr="00064BCF">
        <w:t>subdodava</w:t>
      </w:r>
      <w:r w:rsidRPr="00064BCF">
        <w:t>tel“.</w:t>
      </w:r>
    </w:p>
    <w:p w:rsidR="00715CB1" w:rsidRPr="00064BCF" w:rsidRDefault="00715CB1" w:rsidP="006E1C6A">
      <w:pPr>
        <w:jc w:val="both"/>
      </w:pPr>
    </w:p>
    <w:p w:rsidR="00715CB1" w:rsidRPr="00064BCF" w:rsidRDefault="003551DC" w:rsidP="009061EF">
      <w:pPr>
        <w:pStyle w:val="Podtitul"/>
      </w:pPr>
      <w:r w:rsidRPr="00064BCF">
        <w:t xml:space="preserve">Předmětem </w:t>
      </w:r>
      <w:r w:rsidR="00986E87" w:rsidRPr="00064BCF">
        <w:t>subdodava</w:t>
      </w:r>
      <w:r w:rsidR="00715CB1" w:rsidRPr="00064BCF">
        <w:t>telské smlouvy</w:t>
      </w:r>
      <w:r w:rsidRPr="00064BCF">
        <w:t xml:space="preserve"> uzavřené mezi zhotovitelem a </w:t>
      </w:r>
      <w:r w:rsidR="00986E87" w:rsidRPr="00064BCF">
        <w:t>subdodava</w:t>
      </w:r>
      <w:r w:rsidR="00715CB1" w:rsidRPr="00064BCF">
        <w:t>telem je …………………….</w:t>
      </w:r>
    </w:p>
    <w:p w:rsidR="00715CB1" w:rsidRPr="00064BCF" w:rsidRDefault="00715CB1" w:rsidP="006E1C6A">
      <w:pPr>
        <w:jc w:val="both"/>
      </w:pPr>
    </w:p>
    <w:p w:rsidR="00715CB1" w:rsidRPr="00064BCF" w:rsidRDefault="003551DC" w:rsidP="009061EF">
      <w:pPr>
        <w:pStyle w:val="Podtitul"/>
      </w:pPr>
      <w:r w:rsidRPr="00064BCF">
        <w:t xml:space="preserve">V případě, že dojde ke změně </w:t>
      </w:r>
      <w:r w:rsidR="00986E87" w:rsidRPr="00064BCF">
        <w:t>subdodava</w:t>
      </w:r>
      <w:r w:rsidR="00715CB1" w:rsidRPr="00064BCF">
        <w:t xml:space="preserve">tele </w:t>
      </w:r>
      <w:r w:rsidR="00DB20FA" w:rsidRPr="00064BCF">
        <w:t>dle tohoto článku smlouvy</w:t>
      </w:r>
      <w:r w:rsidR="00715CB1" w:rsidRPr="00064BCF">
        <w:t>, je zhotovitel povinen o této skutečnosti písemně informovat objednatele. Zhotov</w:t>
      </w:r>
      <w:r w:rsidRPr="00064BCF">
        <w:t xml:space="preserve">itel odpovídá za to, že nový </w:t>
      </w:r>
      <w:r w:rsidR="00986E87" w:rsidRPr="00064BCF">
        <w:lastRenderedPageBreak/>
        <w:t>subdodava</w:t>
      </w:r>
      <w:r w:rsidR="00715CB1" w:rsidRPr="00064BCF">
        <w:t>tel bude schopný prokázat kvalifik</w:t>
      </w:r>
      <w:r w:rsidRPr="00064BCF">
        <w:t xml:space="preserve">aci ve stejném rozsahu, jako </w:t>
      </w:r>
      <w:r w:rsidR="00986E87" w:rsidRPr="00064BCF">
        <w:t>subdodava</w:t>
      </w:r>
      <w:r w:rsidR="00715CB1" w:rsidRPr="00064BCF">
        <w:t>tel původní, kterého uvedl v rámci zadávacího řízení. Zhotovitel je povinen do 10 pracovních dnů předložit obje</w:t>
      </w:r>
      <w:r w:rsidRPr="00064BCF">
        <w:t xml:space="preserve">dnateli doklady, kterými nový </w:t>
      </w:r>
      <w:r w:rsidR="00986E87" w:rsidRPr="00064BCF">
        <w:t>subdodava</w:t>
      </w:r>
      <w:r w:rsidR="00715CB1" w:rsidRPr="00064BCF">
        <w:t xml:space="preserve">tel prokáže část kvalifikace. </w:t>
      </w:r>
    </w:p>
    <w:p w:rsidR="006A4701" w:rsidRPr="006E1C6A" w:rsidRDefault="006A4701" w:rsidP="006E1C6A">
      <w:pPr>
        <w:jc w:val="both"/>
      </w:pPr>
    </w:p>
    <w:p w:rsidR="006A2E1A" w:rsidRPr="006E1C6A" w:rsidRDefault="006A2E1A" w:rsidP="009061EF">
      <w:pPr>
        <w:pStyle w:val="NAPIS"/>
        <w:framePr w:wrap="around"/>
      </w:pPr>
      <w:bookmarkStart w:id="12" w:name="_Toc445891115"/>
      <w:r w:rsidRPr="006E1C6A">
        <w:t>Smluvní pokuty</w:t>
      </w:r>
      <w:bookmarkEnd w:id="12"/>
    </w:p>
    <w:p w:rsidR="006A2E1A" w:rsidRPr="006E1C6A" w:rsidRDefault="006A2E1A" w:rsidP="006E1C6A">
      <w:pPr>
        <w:jc w:val="both"/>
      </w:pPr>
    </w:p>
    <w:p w:rsidR="006A2E1A" w:rsidRPr="006E1C6A" w:rsidRDefault="006A2E1A" w:rsidP="009061EF">
      <w:pPr>
        <w:pStyle w:val="Podtitul"/>
      </w:pPr>
      <w:r w:rsidRPr="006E1C6A">
        <w:t xml:space="preserve">Za nesplnění dohodnutého termínu </w:t>
      </w:r>
      <w:r w:rsidRPr="00064BCF">
        <w:t xml:space="preserve">dokončení prací dle </w:t>
      </w:r>
      <w:r w:rsidR="00673B19" w:rsidRPr="00064BCF">
        <w:t xml:space="preserve">článku 4. </w:t>
      </w:r>
      <w:r w:rsidRPr="00064BCF">
        <w:t xml:space="preserve">této smlouvy uhradí zhotovitel </w:t>
      </w:r>
      <w:r w:rsidR="00667E2F" w:rsidRPr="00064BCF">
        <w:t>objednateli</w:t>
      </w:r>
      <w:r w:rsidRPr="00064BCF">
        <w:t xml:space="preserve"> smluvní pokutu ve výši </w:t>
      </w:r>
      <w:r w:rsidR="00410194">
        <w:rPr>
          <w:b/>
        </w:rPr>
        <w:t xml:space="preserve">10 </w:t>
      </w:r>
      <w:r w:rsidRPr="00064BCF">
        <w:rPr>
          <w:b/>
        </w:rPr>
        <w:t>000,- Kč</w:t>
      </w:r>
      <w:r w:rsidRPr="00064BCF">
        <w:t xml:space="preserve"> </w:t>
      </w:r>
      <w:r w:rsidRPr="006E1C6A">
        <w:t>za každý započatý den prodlení.</w:t>
      </w:r>
    </w:p>
    <w:p w:rsidR="006A2E1A" w:rsidRPr="006E1C6A" w:rsidRDefault="006A2E1A" w:rsidP="00CD1927">
      <w:pPr>
        <w:pStyle w:val="Podtitul"/>
        <w:numPr>
          <w:ilvl w:val="0"/>
          <w:numId w:val="0"/>
        </w:numPr>
      </w:pPr>
    </w:p>
    <w:p w:rsidR="006A2E1A" w:rsidRPr="006E1C6A" w:rsidRDefault="006A2E1A" w:rsidP="009061EF">
      <w:pPr>
        <w:pStyle w:val="Podtitul"/>
      </w:pPr>
      <w:r w:rsidRPr="006E1C6A">
        <w:t>Za nesplnění dohodnutého termínu odstranění vad a nedodělků zjištěných při přejímce díla</w:t>
      </w:r>
      <w:r w:rsidR="00D61476" w:rsidRPr="006E1C6A">
        <w:t xml:space="preserve"> dle článku 9. bodu 9.3.</w:t>
      </w:r>
      <w:r w:rsidR="00667E2F" w:rsidRPr="006E1C6A">
        <w:t xml:space="preserve">,vad bránících provozu (havarijní stav) </w:t>
      </w:r>
      <w:r w:rsidR="00D61476" w:rsidRPr="006E1C6A">
        <w:t xml:space="preserve">dle bodu 9.5. </w:t>
      </w:r>
      <w:r w:rsidR="00667E2F" w:rsidRPr="006E1C6A">
        <w:t xml:space="preserve">či jiných vad </w:t>
      </w:r>
      <w:r w:rsidRPr="006E1C6A">
        <w:t xml:space="preserve">dle </w:t>
      </w:r>
      <w:r w:rsidR="00D61476" w:rsidRPr="006E1C6A">
        <w:t>bodu</w:t>
      </w:r>
      <w:r w:rsidRPr="006E1C6A">
        <w:t xml:space="preserve"> </w:t>
      </w:r>
      <w:r w:rsidR="00667E2F" w:rsidRPr="006E1C6A">
        <w:t>9.</w:t>
      </w:r>
      <w:r w:rsidR="00D61476" w:rsidRPr="006E1C6A">
        <w:t>6.</w:t>
      </w:r>
      <w:r w:rsidR="00667E2F" w:rsidRPr="006E1C6A">
        <w:t xml:space="preserve"> této smlouvy </w:t>
      </w:r>
      <w:r w:rsidRPr="006E1C6A">
        <w:t>uhradí zhotovitel objednateli smluvní pokutu ve výši 2.000,- Kč za každý započatý den prodlení a každou neodstraněnou vadu.</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w:t>
      </w:r>
      <w:r w:rsidR="00667E2F" w:rsidRPr="006E1C6A">
        <w:t>porušení podmínek realizace d</w:t>
      </w:r>
      <w:r w:rsidR="00014A08" w:rsidRPr="006E1C6A">
        <w:t xml:space="preserve">íla dle článku 3. této smlouvy </w:t>
      </w:r>
      <w:r w:rsidRPr="006E1C6A">
        <w:t>se stanoví smluvní pokuta 1.000,- Kč za každý zjištěný případ</w:t>
      </w:r>
      <w:r w:rsidR="00667E2F" w:rsidRPr="006E1C6A">
        <w:t xml:space="preserve"> </w:t>
      </w:r>
      <w:r w:rsidR="00014A08" w:rsidRPr="006E1C6A">
        <w:t>a</w:t>
      </w:r>
      <w:r w:rsidR="00667E2F" w:rsidRPr="006E1C6A">
        <w:t xml:space="preserve"> den prodlení</w:t>
      </w:r>
      <w:r w:rsidR="00622A5D" w:rsidRPr="006E1C6A">
        <w:t xml:space="preserve">. Výjimku tvoří </w:t>
      </w:r>
      <w:r w:rsidR="00667E2F" w:rsidRPr="006E1C6A">
        <w:t xml:space="preserve">porušení povinností dle bodu 3.2., kdy pro porušení ustanovení o </w:t>
      </w:r>
      <w:r w:rsidR="00622A5D" w:rsidRPr="006E1C6A">
        <w:t xml:space="preserve">složení </w:t>
      </w:r>
      <w:r w:rsidR="00667E2F" w:rsidRPr="006E1C6A">
        <w:t>realizační</w:t>
      </w:r>
      <w:r w:rsidR="00622A5D" w:rsidRPr="006E1C6A">
        <w:t>ho</w:t>
      </w:r>
      <w:r w:rsidR="00667E2F" w:rsidRPr="006E1C6A">
        <w:t xml:space="preserve"> týmu se stanoví smluvní pokuta </w:t>
      </w:r>
      <w:r w:rsidRPr="006E1C6A">
        <w:t>10.000,- Kč za každý zjištěný případ.</w:t>
      </w:r>
      <w:r w:rsidR="00622A5D" w:rsidRPr="006E1C6A">
        <w:t xml:space="preserve"> V případě, že bude opakovaně docházet k porušování podmínek realizace díla, může to být považováno za důvod pro odstoupení od smlouvy.</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nedodržení ustanovení </w:t>
      </w:r>
      <w:r w:rsidR="00043CB8" w:rsidRPr="006E1C6A">
        <w:t>článku 10. bodu 10.5.</w:t>
      </w:r>
      <w:r w:rsidR="00622A5D" w:rsidRPr="006E1C6A">
        <w:t xml:space="preserve"> </w:t>
      </w:r>
      <w:r w:rsidRPr="006E1C6A">
        <w:t>této smlouvy se stanoví smluvní pokuta 5.000,- Kč za každý den prodlení.</w:t>
      </w:r>
    </w:p>
    <w:p w:rsidR="006A2E1A" w:rsidRPr="006E1C6A" w:rsidRDefault="006A2E1A" w:rsidP="006E1C6A">
      <w:pPr>
        <w:jc w:val="both"/>
      </w:pPr>
    </w:p>
    <w:p w:rsidR="006A2E1A" w:rsidRPr="00064BCF" w:rsidRDefault="006A2E1A" w:rsidP="009061EF">
      <w:pPr>
        <w:pStyle w:val="Podtitul"/>
        <w:rPr>
          <w:i/>
        </w:rPr>
      </w:pPr>
      <w:r w:rsidRPr="00064BCF">
        <w:rPr>
          <w:i/>
        </w:rPr>
        <w:t xml:space="preserve">Pro případ nedodržení ustanovení </w:t>
      </w:r>
      <w:r w:rsidR="00043CB8" w:rsidRPr="00064BCF">
        <w:rPr>
          <w:i/>
        </w:rPr>
        <w:t xml:space="preserve">článku 11. bodu 11.3. </w:t>
      </w:r>
      <w:r w:rsidRPr="00064BCF">
        <w:rPr>
          <w:i/>
        </w:rPr>
        <w:t xml:space="preserve">této smlouvy se stanoví smluvní pokuta </w:t>
      </w:r>
      <w:r w:rsidR="00043CB8" w:rsidRPr="00064BCF">
        <w:rPr>
          <w:i/>
        </w:rPr>
        <w:t>5</w:t>
      </w:r>
      <w:r w:rsidRPr="00064BCF">
        <w:rPr>
          <w:i/>
        </w:rPr>
        <w:t>0.000,- Kč za každý zjištěný případ.</w:t>
      </w:r>
    </w:p>
    <w:p w:rsidR="006E1C6A" w:rsidRPr="006E1C6A" w:rsidRDefault="006E1C6A" w:rsidP="006E1C6A">
      <w:pPr>
        <w:jc w:val="both"/>
      </w:pPr>
    </w:p>
    <w:p w:rsidR="00663AE7" w:rsidRPr="006E1C6A" w:rsidRDefault="00663AE7" w:rsidP="009061EF">
      <w:pPr>
        <w:pStyle w:val="Podtitul"/>
      </w:pPr>
      <w:r w:rsidRPr="006E1C6A">
        <w:t>Pro případ poru</w:t>
      </w:r>
      <w:r w:rsidR="00F93C90" w:rsidRPr="006E1C6A">
        <w:t>š</w:t>
      </w:r>
      <w:r w:rsidRPr="006E1C6A">
        <w:t xml:space="preserve">ení informační povinnosti podle článku 14. bodu 14.5. se </w:t>
      </w:r>
      <w:r w:rsidR="00F93C90" w:rsidRPr="006E1C6A">
        <w:t>stanoví</w:t>
      </w:r>
      <w:r w:rsidRPr="006E1C6A">
        <w:t xml:space="preserve"> </w:t>
      </w:r>
      <w:r w:rsidR="00F93C90" w:rsidRPr="006E1C6A">
        <w:t>smluvní</w:t>
      </w:r>
      <w:r w:rsidRPr="006E1C6A">
        <w:t xml:space="preserve"> pokuta ve výši 1.000,- Kč za každý den prodlení.</w:t>
      </w:r>
    </w:p>
    <w:p w:rsidR="00663AE7" w:rsidRPr="006E1C6A" w:rsidRDefault="00663AE7" w:rsidP="006E1C6A">
      <w:pPr>
        <w:jc w:val="both"/>
      </w:pPr>
    </w:p>
    <w:p w:rsidR="006A2E1A" w:rsidRPr="006E1C6A" w:rsidRDefault="006A2E1A" w:rsidP="009061EF">
      <w:pPr>
        <w:pStyle w:val="Podtitul"/>
      </w:pPr>
      <w:r w:rsidRPr="006E1C6A">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6E1C6A">
        <w:t>ne</w:t>
      </w:r>
      <w:r w:rsidRPr="006E1C6A">
        <w:t>přesáhne smluvní pokutu. Újmy, které zhotoviteli prokazatelně způsobil objednatel, hradí objednatel.</w:t>
      </w:r>
    </w:p>
    <w:p w:rsidR="006A2E1A" w:rsidRPr="006E1C6A" w:rsidRDefault="006A2E1A" w:rsidP="006E1C6A">
      <w:pPr>
        <w:jc w:val="both"/>
      </w:pPr>
    </w:p>
    <w:p w:rsidR="006A2E1A" w:rsidRPr="006E1C6A" w:rsidRDefault="006A2E1A" w:rsidP="009061EF">
      <w:pPr>
        <w:pStyle w:val="Podtitul"/>
      </w:pPr>
      <w:r w:rsidRPr="006E1C6A">
        <w:t>Pro případ prodlení s platbou je zhotovitel oprávněn uplatnit vůči objednateli smluvní pokutu ve výši 0,05 % z dlužné částky za každý den prodlení.</w:t>
      </w:r>
    </w:p>
    <w:p w:rsidR="006A2E1A" w:rsidRPr="006E1C6A" w:rsidRDefault="006A2E1A" w:rsidP="006E1C6A">
      <w:pPr>
        <w:jc w:val="both"/>
      </w:pPr>
    </w:p>
    <w:p w:rsidR="006A2E1A" w:rsidRPr="006E1C6A" w:rsidRDefault="006A2E1A" w:rsidP="009061EF">
      <w:pPr>
        <w:pStyle w:val="Podtitul"/>
      </w:pPr>
      <w:r w:rsidRPr="006E1C6A">
        <w:t>Objednatel je oprávněn jednostranně započíst jakoukoliv svou pohledávku z titulu smluvních pokut proti jakékoliv pohledávce zhotovitele vyplývající ze smlouvy o dílo.</w:t>
      </w:r>
    </w:p>
    <w:p w:rsidR="006A2E1A" w:rsidRPr="006E1C6A" w:rsidRDefault="006A2E1A" w:rsidP="006E1C6A">
      <w:pPr>
        <w:jc w:val="both"/>
      </w:pPr>
    </w:p>
    <w:p w:rsidR="006A2E1A" w:rsidRPr="006E1C6A" w:rsidRDefault="006A2E1A" w:rsidP="009061EF">
      <w:pPr>
        <w:pStyle w:val="Podtitul"/>
      </w:pPr>
      <w:r w:rsidRPr="006E1C6A">
        <w:t xml:space="preserve">Objednatel je oprávněn jednostranně započíst jakoukoliv svou pohledávku za provedení úklidových prací externí firmou proti jakékoliv pohledávce zhotovitele vyplývající ze smlouvy o dílo. </w:t>
      </w:r>
    </w:p>
    <w:p w:rsidR="006A2E1A" w:rsidRPr="006E1C6A" w:rsidRDefault="006A2E1A" w:rsidP="006E1C6A">
      <w:pPr>
        <w:jc w:val="both"/>
      </w:pPr>
    </w:p>
    <w:p w:rsidR="006A2E1A" w:rsidRPr="006E1C6A" w:rsidRDefault="006A2E1A" w:rsidP="009061EF">
      <w:pPr>
        <w:pStyle w:val="Podtitul"/>
      </w:pPr>
      <w:r w:rsidRPr="006E1C6A">
        <w:t>Zaplacením smluvní pokuty nezanikají závazky plynoucí z této smlouvy. Smluvní pokuta je splatná do 30 dnů po doručení oznámení o uplatnění</w:t>
      </w:r>
      <w:r w:rsidR="00AB7B65" w:rsidRPr="006E1C6A">
        <w:t xml:space="preserve"> práva na</w:t>
      </w:r>
      <w:r w:rsidRPr="006E1C6A">
        <w:t xml:space="preserve"> smluvní pokut</w:t>
      </w:r>
      <w:r w:rsidR="00AB7B65" w:rsidRPr="006E1C6A">
        <w:t>u</w:t>
      </w:r>
      <w:r w:rsidRPr="006E1C6A">
        <w:t xml:space="preserve">. </w:t>
      </w:r>
      <w:r w:rsidRPr="006E1C6A">
        <w:lastRenderedPageBreak/>
        <w:t>Oznámení o uložení smluvní pokuty musí vždy obsahovat popis a časové určení události, která v souladu s touto smlouvou zakládá právo účtovat smluvní pokutu.</w:t>
      </w:r>
    </w:p>
    <w:p w:rsidR="006A2E1A" w:rsidRPr="006E1C6A" w:rsidRDefault="006A2E1A" w:rsidP="006E1C6A">
      <w:pPr>
        <w:jc w:val="both"/>
      </w:pPr>
    </w:p>
    <w:p w:rsidR="006A2E1A" w:rsidRPr="006E1C6A" w:rsidRDefault="006A2E1A" w:rsidP="009061EF">
      <w:pPr>
        <w:pStyle w:val="Podtitul"/>
      </w:pPr>
      <w:r w:rsidRPr="006E1C6A">
        <w:t>Zaplacením smluvní pokuty není dotčeno právo objednatele na náhradu škody.</w:t>
      </w:r>
    </w:p>
    <w:p w:rsidR="006A4701" w:rsidRPr="006E1C6A" w:rsidRDefault="006A4701" w:rsidP="006E1C6A">
      <w:pPr>
        <w:jc w:val="both"/>
      </w:pPr>
    </w:p>
    <w:p w:rsidR="00B70F49" w:rsidRPr="006E1C6A" w:rsidRDefault="00B70F49" w:rsidP="009061EF">
      <w:pPr>
        <w:pStyle w:val="NAPIS"/>
        <w:framePr w:wrap="around"/>
      </w:pPr>
      <w:bookmarkStart w:id="13" w:name="_Toc445891116"/>
      <w:r w:rsidRPr="006E1C6A">
        <w:t>Odstoupení od smlouvy</w:t>
      </w:r>
      <w:bookmarkEnd w:id="13"/>
      <w:r w:rsidRPr="006E1C6A">
        <w:t xml:space="preserve"> </w:t>
      </w:r>
    </w:p>
    <w:p w:rsidR="00B70F49" w:rsidRPr="006E1C6A" w:rsidRDefault="00B70F49" w:rsidP="006E1C6A">
      <w:pPr>
        <w:jc w:val="both"/>
      </w:pPr>
    </w:p>
    <w:p w:rsidR="00B70F49" w:rsidRPr="006E1C6A" w:rsidRDefault="00B70F49" w:rsidP="009061EF">
      <w:pPr>
        <w:pStyle w:val="Podtitul"/>
      </w:pPr>
      <w:r w:rsidRPr="006E1C6A">
        <w:t xml:space="preserve">Smluvní strany se dohodly, že za podstatné porušení smluvních povinností, a tedy důvodem pro odstoupení od smlouvy, bude považováno, jestliže zhotovitel provádí dílo v rozporu </w:t>
      </w:r>
      <w:r w:rsidR="009C159B" w:rsidRPr="006E1C6A">
        <w:t xml:space="preserve">s platnými právními normami nebo </w:t>
      </w:r>
      <w:r w:rsidRPr="006E1C6A">
        <w:t xml:space="preserve">se svými povinnostmi </w:t>
      </w:r>
      <w:r w:rsidR="009C159B" w:rsidRPr="006E1C6A">
        <w:t>uloženými</w:t>
      </w:r>
      <w:r w:rsidRPr="006E1C6A">
        <w:t xml:space="preserve"> </w:t>
      </w:r>
      <w:r w:rsidR="009C159B" w:rsidRPr="006E1C6A">
        <w:t xml:space="preserve">mu </w:t>
      </w:r>
      <w:r w:rsidRPr="006E1C6A">
        <w:t>tout</w:t>
      </w:r>
      <w:r w:rsidR="00427277" w:rsidRPr="006E1C6A">
        <w:t>o smlouvou (a to nejen explicitně v textu vyjádřeným porušením, ale i porušením dalších povinností z této smlouvy vyplývajících)</w:t>
      </w:r>
      <w:r w:rsidRPr="006E1C6A">
        <w:t xml:space="preserve"> a jestliže nezjedná na základě písemného upozornění nápravu ani v přiměřené lhůtě poskytnuté mu k tomu objednatelem. </w:t>
      </w:r>
    </w:p>
    <w:p w:rsidR="00B70F49" w:rsidRPr="006E1C6A" w:rsidRDefault="00B70F49" w:rsidP="006E1C6A">
      <w:pPr>
        <w:jc w:val="both"/>
      </w:pPr>
    </w:p>
    <w:p w:rsidR="00B70F49" w:rsidRPr="006E1C6A" w:rsidRDefault="00B70F49" w:rsidP="009061EF">
      <w:pPr>
        <w:pStyle w:val="Podtitul"/>
      </w:pPr>
      <w:r w:rsidRPr="006E1C6A">
        <w:t>Objednatel je oprávněn od smlouvy jednostranně odstoupit, bude-li se zhotovitelem zahájeno insolvenční řízení, jehož předmětem bude úpadek nebo hrozící úpadek zhotovitele.</w:t>
      </w:r>
    </w:p>
    <w:p w:rsidR="00B70F49" w:rsidRPr="006E1C6A" w:rsidRDefault="00B70F49" w:rsidP="006E1C6A">
      <w:pPr>
        <w:jc w:val="both"/>
      </w:pPr>
    </w:p>
    <w:p w:rsidR="00B70F49" w:rsidRPr="006E1C6A" w:rsidRDefault="00B70F49" w:rsidP="009061EF">
      <w:pPr>
        <w:pStyle w:val="Podtitul"/>
      </w:pPr>
      <w:r w:rsidRPr="006E1C6A">
        <w:t>Odstoupení od smlouvy musí být provedeno písemnou formou a stává se účinným dnem jeho doručení druhé ze smluvních stran.</w:t>
      </w:r>
    </w:p>
    <w:p w:rsidR="00B70F49" w:rsidRPr="006E1C6A" w:rsidRDefault="00B70F49" w:rsidP="006E1C6A">
      <w:pPr>
        <w:jc w:val="both"/>
      </w:pPr>
    </w:p>
    <w:p w:rsidR="00B70F49" w:rsidRPr="006E1C6A" w:rsidRDefault="00B70F49" w:rsidP="009061EF">
      <w:pPr>
        <w:pStyle w:val="Podtitul"/>
      </w:pPr>
      <w:r w:rsidRPr="006E1C6A">
        <w:t>Odstoupením od smlouvy zanikají všechna práva a povinnosti stran ze smlouvy. Odstoupení od smlouvy se však nedotýká nároku na náhradu škody vzniklé porušením smlouvy, nároků na smluvní pokuty a</w:t>
      </w:r>
      <w:r w:rsidR="000D00C3" w:rsidRPr="006E1C6A">
        <w:t xml:space="preserve"> záruční lhůty na dosud provedenou část díla</w:t>
      </w:r>
      <w:r w:rsidRPr="006E1C6A">
        <w:t xml:space="preserve"> </w:t>
      </w:r>
      <w:r w:rsidR="000D00C3" w:rsidRPr="006E1C6A">
        <w:t xml:space="preserve">a </w:t>
      </w:r>
      <w:r w:rsidRPr="006E1C6A">
        <w:t>jiných nároků, které podle této smlouvy nebo vzhledem ke své povaze mají trvat i po ukončení smlouvy.</w:t>
      </w:r>
      <w:r w:rsidR="000D00C3" w:rsidRPr="006E1C6A">
        <w:t xml:space="preserve"> </w:t>
      </w:r>
    </w:p>
    <w:p w:rsidR="00B70F49" w:rsidRPr="006E1C6A" w:rsidRDefault="00B70F49" w:rsidP="006E1C6A">
      <w:pPr>
        <w:jc w:val="both"/>
      </w:pPr>
    </w:p>
    <w:p w:rsidR="00B70F49" w:rsidRPr="006E1C6A" w:rsidRDefault="00B70F49" w:rsidP="009061EF">
      <w:pPr>
        <w:pStyle w:val="Podtitul"/>
      </w:pPr>
      <w:r w:rsidRPr="006E1C6A">
        <w:t>Vzájemné pohledávky smluvních stran vzniklé ke dni odstoupení od smlouvy se vypořádají vzájemným zápočtem, přičemž tento zápočet provede objednatel.</w:t>
      </w:r>
    </w:p>
    <w:p w:rsidR="00B70F49" w:rsidRPr="006E1C6A" w:rsidRDefault="00B70F49" w:rsidP="006E1C6A">
      <w:pPr>
        <w:jc w:val="both"/>
      </w:pPr>
    </w:p>
    <w:p w:rsidR="00B70F49" w:rsidRPr="006E1C6A" w:rsidRDefault="00B70F49" w:rsidP="009061EF">
      <w:pPr>
        <w:pStyle w:val="Podtitul"/>
      </w:pPr>
      <w:r w:rsidRPr="006E1C6A">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6E1C6A">
        <w:t>pozastavit</w:t>
      </w:r>
      <w:r w:rsidRPr="006E1C6A">
        <w:t xml:space="preserve"> veškeré fakturované a splatné platby zhotoviteli.</w:t>
      </w:r>
    </w:p>
    <w:p w:rsidR="00897B42" w:rsidRPr="006E1C6A" w:rsidRDefault="00897B42" w:rsidP="006E1C6A">
      <w:pPr>
        <w:jc w:val="both"/>
      </w:pPr>
    </w:p>
    <w:p w:rsidR="004237D2" w:rsidRPr="006E1C6A" w:rsidRDefault="00414EE5" w:rsidP="009061EF">
      <w:pPr>
        <w:pStyle w:val="NAPIS"/>
        <w:framePr w:wrap="around"/>
      </w:pPr>
      <w:bookmarkStart w:id="14" w:name="_Toc445891117"/>
      <w:r w:rsidRPr="006E1C6A">
        <w:t>Závěrečná ustanovení</w:t>
      </w:r>
      <w:bookmarkEnd w:id="14"/>
    </w:p>
    <w:p w:rsidR="00B74ECF" w:rsidRPr="006E1C6A" w:rsidRDefault="00B74ECF" w:rsidP="006E1C6A">
      <w:pPr>
        <w:jc w:val="both"/>
      </w:pPr>
    </w:p>
    <w:p w:rsidR="00C74926" w:rsidRPr="00064BCF" w:rsidRDefault="00C74926" w:rsidP="009061EF">
      <w:pPr>
        <w:pStyle w:val="Podtitul"/>
      </w:pPr>
      <w:r w:rsidRPr="00064BCF">
        <w:t>Oprávněný zástupce objednatele jednající ve věcech technických:</w:t>
      </w:r>
    </w:p>
    <w:p w:rsidR="00C74926" w:rsidRPr="00064BCF" w:rsidRDefault="00DB58AE" w:rsidP="006E1C6A">
      <w:pPr>
        <w:jc w:val="both"/>
      </w:pPr>
      <w:r w:rsidRPr="00064BCF">
        <w:t xml:space="preserve">Jan </w:t>
      </w:r>
      <w:proofErr w:type="spellStart"/>
      <w:r w:rsidRPr="00064BCF">
        <w:t>Sechovec</w:t>
      </w:r>
      <w:proofErr w:type="spellEnd"/>
      <w:r w:rsidRPr="00064BCF">
        <w:t>, tel.: 235 094 052</w:t>
      </w:r>
      <w:r w:rsidR="00742686" w:rsidRPr="00064BCF">
        <w:t xml:space="preserve">, e-mail: </w:t>
      </w:r>
      <w:r w:rsidRPr="00064BCF">
        <w:t>jsechovec@sneo.cz</w:t>
      </w:r>
    </w:p>
    <w:p w:rsidR="00C74926" w:rsidRPr="00064BCF" w:rsidRDefault="00C74926" w:rsidP="006E1C6A">
      <w:pPr>
        <w:jc w:val="both"/>
      </w:pPr>
    </w:p>
    <w:p w:rsidR="00C74926" w:rsidRPr="00064BCF" w:rsidRDefault="00C74926" w:rsidP="009061EF">
      <w:pPr>
        <w:pStyle w:val="Podtitul"/>
      </w:pPr>
      <w:r w:rsidRPr="00064BCF">
        <w:t>Oprávněný zástupce zhotovitele ve věcech technických:</w:t>
      </w:r>
      <w:r w:rsidR="00333D6C" w:rsidRPr="00064BCF">
        <w:t xml:space="preserve"> </w:t>
      </w:r>
    </w:p>
    <w:p w:rsidR="007E51BA" w:rsidRPr="00064BCF" w:rsidRDefault="007E51BA" w:rsidP="006E1C6A">
      <w:pPr>
        <w:jc w:val="both"/>
      </w:pPr>
      <w:r w:rsidRPr="00064BCF">
        <w:t>…, tel.: …, e-mail:</w:t>
      </w:r>
    </w:p>
    <w:p w:rsidR="005D238C" w:rsidRPr="006E1C6A" w:rsidRDefault="005D238C" w:rsidP="006E1C6A">
      <w:pPr>
        <w:jc w:val="both"/>
      </w:pPr>
    </w:p>
    <w:p w:rsidR="007E51BA" w:rsidRPr="006E1C6A" w:rsidRDefault="007E51BA" w:rsidP="009061EF">
      <w:pPr>
        <w:pStyle w:val="Podtitul"/>
      </w:pPr>
      <w:r w:rsidRPr="006E1C6A">
        <w:t>Smluvní strany se dohodly, že místně příslušným soudem pro řešení případných sporů z této smlouvy bude soud místě příslušný dle místa sídla objednatele.</w:t>
      </w:r>
    </w:p>
    <w:p w:rsidR="007E51BA" w:rsidRPr="006E1C6A" w:rsidRDefault="007E51BA" w:rsidP="006E1C6A">
      <w:pPr>
        <w:jc w:val="both"/>
      </w:pPr>
    </w:p>
    <w:p w:rsidR="006A2E1A" w:rsidRDefault="00C74926" w:rsidP="009061EF">
      <w:pPr>
        <w:pStyle w:val="Podtitul"/>
      </w:pPr>
      <w:r w:rsidRPr="006E1C6A">
        <w:t xml:space="preserve">Není-li ve smlouvě stanoveno jinak, řídí se tato smlouva </w:t>
      </w:r>
      <w:r w:rsidR="00E57108" w:rsidRPr="006E1C6A">
        <w:t xml:space="preserve">platnými právními předpisy, zejména ustanoveními </w:t>
      </w:r>
      <w:r w:rsidR="003551DC" w:rsidRPr="006E1C6A">
        <w:t>§</w:t>
      </w:r>
      <w:r w:rsidR="002B1CDD" w:rsidRPr="006E1C6A">
        <w:t xml:space="preserve"> </w:t>
      </w:r>
      <w:smartTag w:uri="urn:schemas-microsoft-com:office:smarttags" w:element="metricconverter">
        <w:smartTagPr>
          <w:attr w:name="ProductID" w:val="2586 a"/>
        </w:smartTagPr>
        <w:r w:rsidR="003551DC" w:rsidRPr="006E1C6A">
          <w:t>2586 a</w:t>
        </w:r>
      </w:smartTag>
      <w:r w:rsidR="003551DC" w:rsidRPr="006E1C6A">
        <w:t xml:space="preserve"> násl. zákona č. 89/2012</w:t>
      </w:r>
      <w:r w:rsidR="000B7DCE" w:rsidRPr="006E1C6A">
        <w:t xml:space="preserve"> Sb., o</w:t>
      </w:r>
      <w:r w:rsidR="003551DC" w:rsidRPr="006E1C6A">
        <w:t>bčanský zákoník</w:t>
      </w:r>
      <w:r w:rsidR="000B7DCE" w:rsidRPr="006E1C6A">
        <w:t>, v platném znění</w:t>
      </w:r>
      <w:r w:rsidR="003551DC" w:rsidRPr="006E1C6A">
        <w:t>.</w:t>
      </w:r>
    </w:p>
    <w:p w:rsidR="00CD1927" w:rsidRPr="00CD1927" w:rsidRDefault="00CD1927" w:rsidP="00CD1927">
      <w:pPr>
        <w:pStyle w:val="Zkladntext"/>
        <w:rPr>
          <w:lang w:eastAsia="ar-SA"/>
        </w:rPr>
      </w:pPr>
    </w:p>
    <w:p w:rsidR="006A2E1A" w:rsidRPr="006E1C6A" w:rsidRDefault="006A2E1A" w:rsidP="009061EF">
      <w:pPr>
        <w:pStyle w:val="Podtitul"/>
      </w:pPr>
      <w:r w:rsidRPr="006E1C6A">
        <w:lastRenderedPageBreak/>
        <w:t xml:space="preserve">Zhotovitel </w:t>
      </w:r>
      <w:r w:rsidR="002B2B3D" w:rsidRPr="006E1C6A">
        <w:t>je povinen neprodleně</w:t>
      </w:r>
      <w:r w:rsidR="00BF050B" w:rsidRPr="006E1C6A">
        <w:t xml:space="preserve"> (nejpozději do 7 dnů od okamžiku, kdy se o dále uvedené skutečnosti dozví)</w:t>
      </w:r>
      <w:r w:rsidR="002B2B3D" w:rsidRPr="006E1C6A">
        <w:t xml:space="preserve"> informovat objednatele o tom, </w:t>
      </w:r>
      <w:r w:rsidRPr="006E1C6A">
        <w:t>že s ním bude zahájeno insolvenční řízení dle zák. č. 182/2006 Sb., o úpadku a způsobech jeho řešení</w:t>
      </w:r>
      <w:r w:rsidR="002B2B3D" w:rsidRPr="006E1C6A">
        <w:t>,</w:t>
      </w:r>
      <w:r w:rsidRPr="006E1C6A">
        <w:t xml:space="preserve"> v platném znění, jehož předmětem bude úpadek nebo hrozící úpadek zhotovitele</w:t>
      </w:r>
      <w:r w:rsidR="002B2B3D" w:rsidRPr="006E1C6A">
        <w:t xml:space="preserve">. </w:t>
      </w:r>
      <w:r w:rsidR="00CA3546" w:rsidRPr="006E1C6A">
        <w:t>Smluvní stany se dohodly</w:t>
      </w:r>
      <w:r w:rsidRPr="006E1C6A">
        <w:t xml:space="preserve">, že pro případ, že bude proti zhotoviteli během </w:t>
      </w:r>
      <w:r w:rsidR="00CA3546" w:rsidRPr="006E1C6A">
        <w:t xml:space="preserve">doby realizace díla, příp. </w:t>
      </w:r>
      <w:r w:rsidRPr="006E1C6A">
        <w:t>záruční doby stanovené touto smlouvou</w:t>
      </w:r>
      <w:r w:rsidR="00BF050B" w:rsidRPr="006E1C6A">
        <w:t>,</w:t>
      </w:r>
      <w:r w:rsidRPr="006E1C6A">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6E1C6A">
        <w:t xml:space="preserve">záručních </w:t>
      </w:r>
      <w:r w:rsidRPr="006E1C6A">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6E1C6A">
        <w:t xml:space="preserve"> dle </w:t>
      </w:r>
      <w:r w:rsidR="002B2B3D" w:rsidRPr="006E1C6A">
        <w:t>článku 10. této</w:t>
      </w:r>
      <w:r w:rsidR="00E05E58" w:rsidRPr="006E1C6A">
        <w:t xml:space="preserve"> smlouvy</w:t>
      </w:r>
      <w:r w:rsidR="002B2B3D" w:rsidRPr="006E1C6A">
        <w:t>. V</w:t>
      </w:r>
      <w:r w:rsidRPr="006E1C6A">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rsidR="00DB2B24" w:rsidRPr="006E1C6A" w:rsidRDefault="00DB2B24" w:rsidP="006E1C6A">
      <w:pPr>
        <w:jc w:val="both"/>
      </w:pPr>
    </w:p>
    <w:p w:rsidR="00EA49EC" w:rsidRPr="006E1C6A" w:rsidRDefault="00C74926" w:rsidP="009061EF">
      <w:pPr>
        <w:pStyle w:val="Podtitul"/>
      </w:pPr>
      <w:r w:rsidRPr="006E1C6A">
        <w:t>Tato smlouva může být měněna pouze písemnými číslovanými dodatky, odsouhlasenými</w:t>
      </w:r>
      <w:r w:rsidR="00A73EBE" w:rsidRPr="006E1C6A">
        <w:t xml:space="preserve"> </w:t>
      </w:r>
      <w:r w:rsidRPr="006E1C6A">
        <w:t xml:space="preserve">oběma </w:t>
      </w:r>
      <w:r w:rsidR="00A73EBE" w:rsidRPr="006E1C6A">
        <w:t>smluvními stranami.</w:t>
      </w:r>
      <w:r w:rsidR="005D238C" w:rsidRPr="006E1C6A">
        <w:t xml:space="preserve"> </w:t>
      </w:r>
      <w:r w:rsidR="007E51BA" w:rsidRPr="006E1C6A">
        <w:t>Smluvní strany</w:t>
      </w:r>
      <w:r w:rsidR="005D238C" w:rsidRPr="006E1C6A">
        <w:t xml:space="preserve"> dále</w:t>
      </w:r>
      <w:r w:rsidR="007E51BA" w:rsidRPr="006E1C6A">
        <w:t xml:space="preserve"> tímto prohlašují, že neexistuje žádné ústní ujednání, smlouva či řízení některé</w:t>
      </w:r>
      <w:r w:rsidR="005D238C" w:rsidRPr="006E1C6A">
        <w:t xml:space="preserve"> s</w:t>
      </w:r>
      <w:r w:rsidR="007E51BA" w:rsidRPr="006E1C6A">
        <w:t>mluvní strany, které by nepříznivě ovlivnilo výkon jakýchko</w:t>
      </w:r>
      <w:r w:rsidR="005D238C" w:rsidRPr="006E1C6A">
        <w:t>liv práv a povinností dle této s</w:t>
      </w:r>
      <w:r w:rsidR="007E51BA" w:rsidRPr="006E1C6A">
        <w:t>mlouvy. Zároveň potvrzují svým podpisem, že veškerá</w:t>
      </w:r>
      <w:r w:rsidR="005D238C" w:rsidRPr="006E1C6A">
        <w:t xml:space="preserve"> ujištění a dokumenty dle této s</w:t>
      </w:r>
      <w:r w:rsidR="007E51BA" w:rsidRPr="006E1C6A">
        <w:t>mlouvy jsou pravdivé, platné a právně vymahatelné.</w:t>
      </w:r>
    </w:p>
    <w:p w:rsidR="00EA49EC" w:rsidRPr="006E1C6A" w:rsidRDefault="00EA49EC" w:rsidP="006E1C6A">
      <w:pPr>
        <w:jc w:val="both"/>
      </w:pPr>
    </w:p>
    <w:p w:rsidR="004464D9" w:rsidRPr="006E1C6A" w:rsidRDefault="00EA49EC" w:rsidP="009061EF">
      <w:pPr>
        <w:pStyle w:val="Podtitul"/>
      </w:pPr>
      <w:r w:rsidRPr="006E1C6A">
        <w:t xml:space="preserve">Doručování smluvním stranám se provádí datovou zprávou na doručovací adresu </w:t>
      </w:r>
      <w:r w:rsidR="006211A5" w:rsidRPr="006E1C6A">
        <w:t>uvedenou v záhlaví této smlouvy, příp. doporučenou poštou</w:t>
      </w:r>
      <w:r w:rsidR="006E1C6A" w:rsidRPr="006E1C6A">
        <w:t xml:space="preserve"> na adresu uvedenou v záhlaví</w:t>
      </w:r>
      <w:r w:rsidR="006211A5" w:rsidRPr="006E1C6A">
        <w:t xml:space="preserve">, není-li v této smlouvě uvedeno výslovně jinak. </w:t>
      </w:r>
    </w:p>
    <w:p w:rsidR="004464D9" w:rsidRPr="006E1C6A" w:rsidRDefault="004464D9" w:rsidP="006E1C6A">
      <w:pPr>
        <w:jc w:val="both"/>
      </w:pPr>
    </w:p>
    <w:p w:rsidR="004464D9" w:rsidRPr="006E1C6A" w:rsidRDefault="004464D9" w:rsidP="009061EF">
      <w:pPr>
        <w:pStyle w:val="Podtitul"/>
      </w:pPr>
      <w:r w:rsidRPr="006E1C6A">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rsidR="006211A5" w:rsidRPr="006E1C6A" w:rsidRDefault="006211A5" w:rsidP="006E1C6A">
      <w:pPr>
        <w:jc w:val="both"/>
      </w:pPr>
    </w:p>
    <w:p w:rsidR="00211CD2" w:rsidRPr="006E1C6A" w:rsidRDefault="004D72A0" w:rsidP="009061EF">
      <w:pPr>
        <w:pStyle w:val="Podtitul"/>
      </w:pPr>
      <w:r w:rsidRPr="006E1C6A">
        <w:t>Tato s</w:t>
      </w:r>
      <w:r w:rsidR="00211CD2" w:rsidRPr="006E1C6A">
        <w:t xml:space="preserve">mlouva je zhotovena v 5 </w:t>
      </w:r>
      <w:r w:rsidRPr="006E1C6A">
        <w:t>vyhotoveních</w:t>
      </w:r>
      <w:r w:rsidR="00211CD2" w:rsidRPr="006E1C6A">
        <w:t xml:space="preserve"> se stejnou </w:t>
      </w:r>
      <w:r w:rsidR="00F528C5" w:rsidRPr="006E1C6A">
        <w:t>právní silou</w:t>
      </w:r>
      <w:r w:rsidRPr="006E1C6A">
        <w:t>,</w:t>
      </w:r>
      <w:r w:rsidR="00211CD2" w:rsidRPr="006E1C6A">
        <w:t xml:space="preserve"> z nichž 3 </w:t>
      </w:r>
      <w:r w:rsidRPr="006E1C6A">
        <w:t xml:space="preserve">vyhotovení obdrží </w:t>
      </w:r>
      <w:r w:rsidR="00211CD2" w:rsidRPr="006E1C6A">
        <w:t>objednatel a 2 obdrží zhotovitel.</w:t>
      </w:r>
    </w:p>
    <w:p w:rsidR="00C74926" w:rsidRPr="006E1C6A" w:rsidRDefault="00C74926" w:rsidP="006E1C6A">
      <w:pPr>
        <w:jc w:val="both"/>
      </w:pPr>
    </w:p>
    <w:p w:rsidR="004A61D7" w:rsidRPr="006E1C6A" w:rsidRDefault="00C74926" w:rsidP="009061EF">
      <w:pPr>
        <w:pStyle w:val="Podtitul"/>
      </w:pPr>
      <w:r w:rsidRPr="006E1C6A">
        <w:t xml:space="preserve">Zhotovitel prohlašuje, že si je vědom, </w:t>
      </w:r>
      <w:r w:rsidR="00743DEE" w:rsidRPr="006E1C6A">
        <w:t>že Městská část Praha 6 je povinna na dotaz třetí osoby poskytovat informace podle ustanovení zákona č. 106/19</w:t>
      </w:r>
      <w:r w:rsidR="008D5A96" w:rsidRPr="006E1C6A">
        <w:t>99 Sb., o svobodném přístupu k </w:t>
      </w:r>
      <w:r w:rsidR="00743DEE" w:rsidRPr="006E1C6A">
        <w:t>informacím, v platném znění, a souhlasí se zařazením této smlouvy do veřejně přístupné elektronické databáze smluv</w:t>
      </w:r>
      <w:r w:rsidR="004D72A0" w:rsidRPr="006E1C6A">
        <w:t xml:space="preserve"> vedené Městskou částí Praha 6 </w:t>
      </w:r>
      <w:r w:rsidR="00743DEE" w:rsidRPr="006E1C6A">
        <w:t>s tím, aby veškeré informace v této smlouvě obsažené, s výjimkou osobních údajů, byly poskytnuty třetím osobám, pokud si</w:t>
      </w:r>
      <w:r w:rsidR="008D5A96" w:rsidRPr="006E1C6A">
        <w:t> </w:t>
      </w:r>
      <w:r w:rsidR="00743DEE" w:rsidRPr="006E1C6A">
        <w:t>je</w:t>
      </w:r>
      <w:r w:rsidR="008D5A96" w:rsidRPr="006E1C6A">
        <w:t> </w:t>
      </w:r>
      <w:r w:rsidR="00743DEE" w:rsidRPr="006E1C6A">
        <w:t>vyžádají. Protistrana též prohlašuje, že nic z obsahu této smlouvy nepovažuje za obchodní tajemství.</w:t>
      </w:r>
    </w:p>
    <w:p w:rsidR="00743DEE" w:rsidRPr="006E1C6A" w:rsidRDefault="00743DEE" w:rsidP="006E1C6A">
      <w:pPr>
        <w:jc w:val="both"/>
      </w:pPr>
    </w:p>
    <w:p w:rsidR="005D238C" w:rsidRPr="006E1C6A" w:rsidRDefault="00763ED4" w:rsidP="009061EF">
      <w:pPr>
        <w:pStyle w:val="Podtitul"/>
      </w:pPr>
      <w:r w:rsidRPr="006E1C6A">
        <w:lastRenderedPageBreak/>
        <w:t>Smluvní strany prohlašují, že tuto smlouvu přečetly a s jejím obsahem souhlasí, což stvrzují svými podpisy.</w:t>
      </w:r>
    </w:p>
    <w:p w:rsidR="005D238C" w:rsidRPr="006E1C6A" w:rsidRDefault="005D238C" w:rsidP="006E1C6A">
      <w:pPr>
        <w:jc w:val="both"/>
      </w:pPr>
    </w:p>
    <w:p w:rsidR="005D238C" w:rsidRPr="006E1C6A" w:rsidRDefault="005D238C" w:rsidP="009061EF">
      <w:pPr>
        <w:pStyle w:val="Podtitul"/>
      </w:pPr>
      <w:r w:rsidRPr="006E1C6A">
        <w:t>Smlouva nabývá platnosti a účinnosti dnem podpisu oběma smluvními stranami.</w:t>
      </w:r>
    </w:p>
    <w:p w:rsidR="00F438E8" w:rsidRPr="004464D9" w:rsidRDefault="00F438E8" w:rsidP="006E1C6A">
      <w:pPr>
        <w:tabs>
          <w:tab w:val="num" w:pos="540"/>
        </w:tabs>
        <w:ind w:right="70"/>
        <w:jc w:val="both"/>
      </w:pPr>
    </w:p>
    <w:p w:rsidR="004464D9" w:rsidRDefault="004464D9" w:rsidP="001C1E3A">
      <w:pPr>
        <w:tabs>
          <w:tab w:val="num" w:pos="540"/>
        </w:tabs>
        <w:ind w:right="70"/>
        <w:jc w:val="both"/>
      </w:pPr>
    </w:p>
    <w:p w:rsidR="00DB58AE" w:rsidRDefault="00DB58AE" w:rsidP="001C1E3A">
      <w:pPr>
        <w:tabs>
          <w:tab w:val="num" w:pos="540"/>
        </w:tabs>
        <w:ind w:right="70"/>
        <w:jc w:val="both"/>
      </w:pPr>
    </w:p>
    <w:p w:rsidR="00DB58AE" w:rsidRDefault="00DB58AE"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9061EF" w:rsidRDefault="009061EF" w:rsidP="001C1E3A">
      <w:pPr>
        <w:tabs>
          <w:tab w:val="num" w:pos="540"/>
        </w:tabs>
        <w:ind w:right="70"/>
        <w:jc w:val="both"/>
      </w:pPr>
    </w:p>
    <w:p w:rsidR="00DB58AE" w:rsidRPr="004464D9" w:rsidRDefault="00DB58AE" w:rsidP="001C1E3A">
      <w:pPr>
        <w:tabs>
          <w:tab w:val="num" w:pos="540"/>
        </w:tabs>
        <w:ind w:right="70"/>
        <w:jc w:val="both"/>
      </w:pPr>
    </w:p>
    <w:p w:rsidR="007B61BA" w:rsidRPr="004464D9" w:rsidRDefault="007B61BA" w:rsidP="001C1E3A">
      <w:pPr>
        <w:tabs>
          <w:tab w:val="num" w:pos="540"/>
        </w:tabs>
        <w:ind w:right="70"/>
        <w:jc w:val="both"/>
      </w:pPr>
    </w:p>
    <w:tbl>
      <w:tblPr>
        <w:tblW w:w="0" w:type="auto"/>
        <w:tblLook w:val="04A0" w:firstRow="1" w:lastRow="0" w:firstColumn="1" w:lastColumn="0" w:noHBand="0" w:noVBand="1"/>
      </w:tblPr>
      <w:tblGrid>
        <w:gridCol w:w="4536"/>
        <w:gridCol w:w="4536"/>
      </w:tblGrid>
      <w:tr w:rsidR="00D37F1E" w:rsidRPr="00D37F1E" w:rsidTr="00D37F1E">
        <w:tc>
          <w:tcPr>
            <w:tcW w:w="4604"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c>
          <w:tcPr>
            <w:tcW w:w="4605"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Default="00D37F1E" w:rsidP="00D37F1E">
            <w:pPr>
              <w:suppressAutoHyphens/>
              <w:jc w:val="both"/>
              <w:rPr>
                <w:szCs w:val="20"/>
                <w:lang w:eastAsia="ar-SA"/>
              </w:rPr>
            </w:pPr>
          </w:p>
          <w:p w:rsidR="00DB58AE" w:rsidRDefault="00DB58AE" w:rsidP="00D37F1E">
            <w:pPr>
              <w:suppressAutoHyphens/>
              <w:jc w:val="both"/>
              <w:rPr>
                <w:szCs w:val="20"/>
                <w:lang w:eastAsia="ar-SA"/>
              </w:rPr>
            </w:pPr>
          </w:p>
          <w:p w:rsidR="00DB58AE" w:rsidRDefault="00DB58AE" w:rsidP="00D37F1E">
            <w:pPr>
              <w:suppressAutoHyphens/>
              <w:jc w:val="both"/>
              <w:rPr>
                <w:szCs w:val="20"/>
                <w:lang w:eastAsia="ar-SA"/>
              </w:rPr>
            </w:pPr>
          </w:p>
          <w:p w:rsidR="00DB58AE" w:rsidRPr="00D37F1E" w:rsidRDefault="00DB58A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c>
          <w:tcPr>
            <w:tcW w:w="4605"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D37F1E">
        <w:tc>
          <w:tcPr>
            <w:tcW w:w="4604"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zhotovitele</w:t>
            </w:r>
          </w:p>
        </w:tc>
        <w:tc>
          <w:tcPr>
            <w:tcW w:w="4605"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objednatele</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r>
              <w:rPr>
                <w:szCs w:val="20"/>
                <w:lang w:eastAsia="ar-SA"/>
              </w:rPr>
              <w:t>…</w:t>
            </w:r>
          </w:p>
        </w:tc>
        <w:tc>
          <w:tcPr>
            <w:tcW w:w="4605" w:type="dxa"/>
            <w:shd w:val="clear" w:color="auto" w:fill="auto"/>
          </w:tcPr>
          <w:p w:rsidR="00D37F1E" w:rsidRPr="00D37F1E" w:rsidRDefault="00D37F1E" w:rsidP="00D37F1E">
            <w:pPr>
              <w:suppressAutoHyphens/>
              <w:jc w:val="center"/>
              <w:rPr>
                <w:szCs w:val="20"/>
                <w:lang w:eastAsia="ar-SA"/>
              </w:rPr>
            </w:pPr>
            <w:r>
              <w:rPr>
                <w:szCs w:val="20"/>
                <w:lang w:eastAsia="ar-SA"/>
              </w:rPr>
              <w:t>Tomáš Jílek</w:t>
            </w:r>
          </w:p>
        </w:tc>
      </w:tr>
      <w:tr w:rsidR="00D37F1E" w:rsidRPr="00D37F1E" w:rsidTr="00D37F1E">
        <w:tc>
          <w:tcPr>
            <w:tcW w:w="4604" w:type="dxa"/>
            <w:shd w:val="clear" w:color="auto" w:fill="auto"/>
          </w:tcPr>
          <w:p w:rsidR="00D37F1E" w:rsidRPr="00D37F1E" w:rsidRDefault="00A63ACC" w:rsidP="00D37F1E">
            <w:pPr>
              <w:suppressAutoHyphens/>
              <w:jc w:val="center"/>
              <w:rPr>
                <w:szCs w:val="20"/>
                <w:lang w:eastAsia="ar-SA"/>
              </w:rPr>
            </w:pPr>
            <w:r>
              <w:rPr>
                <w:szCs w:val="20"/>
                <w:lang w:eastAsia="ar-SA"/>
              </w:rPr>
              <w:t>…</w:t>
            </w:r>
          </w:p>
        </w:tc>
        <w:tc>
          <w:tcPr>
            <w:tcW w:w="4605" w:type="dxa"/>
            <w:shd w:val="clear" w:color="auto" w:fill="auto"/>
          </w:tcPr>
          <w:p w:rsidR="00D37F1E" w:rsidRPr="00D37F1E" w:rsidRDefault="00D37F1E" w:rsidP="00D37F1E">
            <w:pPr>
              <w:suppressAutoHyphens/>
              <w:jc w:val="center"/>
              <w:rPr>
                <w:szCs w:val="20"/>
                <w:lang w:eastAsia="ar-SA"/>
              </w:rPr>
            </w:pPr>
            <w:r w:rsidRPr="00D37F1E">
              <w:rPr>
                <w:szCs w:val="20"/>
                <w:lang w:eastAsia="ar-SA"/>
              </w:rPr>
              <w:t>předseda představenstva SNEO, a.s.</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Default="00D37F1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Pr="00D37F1E" w:rsidRDefault="00DB58A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r w:rsidRPr="00D37F1E">
              <w:rPr>
                <w:szCs w:val="20"/>
                <w:lang w:eastAsia="ar-SA"/>
              </w:rPr>
              <w:t>místopředseda představenstva SNEO, a.s.</w:t>
            </w:r>
          </w:p>
        </w:tc>
      </w:tr>
      <w:tr w:rsidR="00D37F1E" w:rsidRPr="00D37F1E" w:rsidTr="00D37F1E">
        <w:tc>
          <w:tcPr>
            <w:tcW w:w="4604" w:type="dxa"/>
            <w:shd w:val="clear" w:color="auto" w:fill="auto"/>
          </w:tcPr>
          <w:p w:rsidR="00D37F1E" w:rsidRPr="00D37F1E" w:rsidRDefault="00D37F1E" w:rsidP="00D37F1E">
            <w:pPr>
              <w:suppressAutoHyphens/>
              <w:jc w:val="center"/>
              <w:rPr>
                <w:szCs w:val="20"/>
                <w:lang w:eastAsia="ar-SA"/>
              </w:rPr>
            </w:pPr>
          </w:p>
        </w:tc>
        <w:tc>
          <w:tcPr>
            <w:tcW w:w="4605" w:type="dxa"/>
            <w:shd w:val="clear" w:color="auto" w:fill="auto"/>
          </w:tcPr>
          <w:p w:rsidR="00D37F1E" w:rsidRPr="00D37F1E" w:rsidRDefault="00D37F1E" w:rsidP="00D37F1E">
            <w:pPr>
              <w:suppressAutoHyphens/>
              <w:jc w:val="center"/>
              <w:rPr>
                <w:szCs w:val="20"/>
                <w:lang w:eastAsia="ar-SA"/>
              </w:rPr>
            </w:pPr>
            <w:r>
              <w:rPr>
                <w:szCs w:val="20"/>
                <w:lang w:eastAsia="ar-SA"/>
              </w:rPr>
              <w:t>Ing. Petr Macháček</w:t>
            </w:r>
          </w:p>
        </w:tc>
      </w:tr>
    </w:tbl>
    <w:p w:rsidR="00692D3A" w:rsidRPr="00150E8E" w:rsidRDefault="00692D3A" w:rsidP="00E22A3E">
      <w:pPr>
        <w:pStyle w:val="Zkladntextodsazen"/>
        <w:tabs>
          <w:tab w:val="left" w:pos="1440"/>
        </w:tabs>
        <w:spacing w:after="0"/>
        <w:ind w:left="0" w:right="-517"/>
        <w:jc w:val="both"/>
      </w:pPr>
    </w:p>
    <w:sectPr w:rsidR="00692D3A" w:rsidRPr="00150E8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A7" w:rsidRDefault="009143A7">
      <w:r>
        <w:separator/>
      </w:r>
    </w:p>
  </w:endnote>
  <w:endnote w:type="continuationSeparator" w:id="0">
    <w:p w:rsidR="009143A7" w:rsidRDefault="009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67E2F" w:rsidRDefault="00667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p>
  <w:p w:rsidR="00667E2F" w:rsidRPr="006042CB" w:rsidRDefault="007C4B5F"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Pr>
        <w:noProof/>
        <w:sz w:val="16"/>
        <w:szCs w:val="16"/>
      </w:rPr>
      <w:t>02. SOD VZ-2-2016 - tisk</w:t>
    </w:r>
    <w:r w:rsidRPr="002F6885">
      <w:rPr>
        <w:sz w:val="16"/>
        <w:szCs w:val="16"/>
      </w:rPr>
      <w:fldChar w:fldCharType="end"/>
    </w:r>
    <w:r w:rsidR="00667E2F" w:rsidRPr="006042CB">
      <w:rPr>
        <w:sz w:val="16"/>
        <w:szCs w:val="16"/>
      </w:rPr>
      <w:tab/>
      <w:t xml:space="preserve">- </w:t>
    </w:r>
    <w:r w:rsidR="00667E2F" w:rsidRPr="006042CB">
      <w:rPr>
        <w:sz w:val="16"/>
        <w:szCs w:val="16"/>
      </w:rPr>
      <w:fldChar w:fldCharType="begin"/>
    </w:r>
    <w:r w:rsidR="00667E2F" w:rsidRPr="006042CB">
      <w:rPr>
        <w:sz w:val="16"/>
        <w:szCs w:val="16"/>
      </w:rPr>
      <w:instrText xml:space="preserve"> PAGE </w:instrText>
    </w:r>
    <w:r w:rsidR="00667E2F" w:rsidRPr="006042CB">
      <w:rPr>
        <w:sz w:val="16"/>
        <w:szCs w:val="16"/>
      </w:rPr>
      <w:fldChar w:fldCharType="separate"/>
    </w:r>
    <w:r>
      <w:rPr>
        <w:noProof/>
        <w:sz w:val="16"/>
        <w:szCs w:val="16"/>
      </w:rPr>
      <w:t>18</w:t>
    </w:r>
    <w:r w:rsidR="00667E2F" w:rsidRPr="006042CB">
      <w:rPr>
        <w:sz w:val="16"/>
        <w:szCs w:val="16"/>
      </w:rPr>
      <w:fldChar w:fldCharType="end"/>
    </w:r>
    <w:r w:rsidR="00667E2F" w:rsidRPr="006042CB">
      <w:rPr>
        <w:sz w:val="16"/>
        <w:szCs w:val="16"/>
      </w:rPr>
      <w:t xml:space="preserve"> -</w:t>
    </w:r>
  </w:p>
  <w:p w:rsidR="00667E2F" w:rsidRDefault="00667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Pr="002F6885" w:rsidRDefault="00667E2F"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7C4B5F">
      <w:rPr>
        <w:noProof/>
        <w:sz w:val="16"/>
        <w:szCs w:val="16"/>
      </w:rPr>
      <w:t>02. SOD VZ-2-2016 - tisk</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7C4B5F">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A7" w:rsidRDefault="009143A7">
      <w:r>
        <w:separator/>
      </w:r>
    </w:p>
  </w:footnote>
  <w:footnote w:type="continuationSeparator" w:id="0">
    <w:p w:rsidR="009143A7" w:rsidRDefault="0091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93F3494"/>
    <w:multiLevelType w:val="multilevel"/>
    <w:tmpl w:val="6A2EF454"/>
    <w:lvl w:ilvl="0">
      <w:start w:val="1"/>
      <w:numFmt w:val="decimal"/>
      <w:pStyle w:val="NAPIS"/>
      <w:lvlText w:val="%1."/>
      <w:lvlJc w:val="left"/>
      <w:pPr>
        <w:ind w:left="720" w:hanging="360"/>
      </w:pPr>
      <w:rPr>
        <w:rFonts w:ascii="Times New Roman" w:hAnsi="Times New Roman" w:cs="Times New Roman"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0"/>
  </w:num>
  <w:num w:numId="3">
    <w:abstractNumId w:val="20"/>
  </w:num>
  <w:num w:numId="4">
    <w:abstractNumId w:val="18"/>
  </w:num>
  <w:num w:numId="5">
    <w:abstractNumId w:val="43"/>
  </w:num>
  <w:num w:numId="6">
    <w:abstractNumId w:val="34"/>
  </w:num>
  <w:num w:numId="7">
    <w:abstractNumId w:val="32"/>
  </w:num>
  <w:num w:numId="8">
    <w:abstractNumId w:val="33"/>
  </w:num>
  <w:num w:numId="9">
    <w:abstractNumId w:val="2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1"/>
  </w:num>
  <w:num w:numId="15">
    <w:abstractNumId w:val="26"/>
  </w:num>
  <w:num w:numId="16">
    <w:abstractNumId w:val="19"/>
  </w:num>
  <w:num w:numId="17">
    <w:abstractNumId w:val="24"/>
  </w:num>
  <w:num w:numId="18">
    <w:abstractNumId w:val="15"/>
  </w:num>
  <w:num w:numId="19">
    <w:abstractNumId w:val="12"/>
  </w:num>
  <w:num w:numId="20">
    <w:abstractNumId w:val="27"/>
  </w:num>
  <w:num w:numId="21">
    <w:abstractNumId w:val="1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2"/>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61D56"/>
    <w:rsid w:val="00162D52"/>
    <w:rsid w:val="00163479"/>
    <w:rsid w:val="0016357B"/>
    <w:rsid w:val="0016488F"/>
    <w:rsid w:val="00164EBA"/>
    <w:rsid w:val="00165C99"/>
    <w:rsid w:val="001705C8"/>
    <w:rsid w:val="00171BBB"/>
    <w:rsid w:val="00171C6C"/>
    <w:rsid w:val="0017300B"/>
    <w:rsid w:val="001747B4"/>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666"/>
    <w:rsid w:val="002019E4"/>
    <w:rsid w:val="00203EEB"/>
    <w:rsid w:val="0020553D"/>
    <w:rsid w:val="00205985"/>
    <w:rsid w:val="0020684B"/>
    <w:rsid w:val="00211047"/>
    <w:rsid w:val="00211CD2"/>
    <w:rsid w:val="00214C85"/>
    <w:rsid w:val="00215856"/>
    <w:rsid w:val="00217936"/>
    <w:rsid w:val="0022085D"/>
    <w:rsid w:val="002325D2"/>
    <w:rsid w:val="0023512B"/>
    <w:rsid w:val="002378CA"/>
    <w:rsid w:val="00237F0E"/>
    <w:rsid w:val="00241806"/>
    <w:rsid w:val="002418C2"/>
    <w:rsid w:val="00245780"/>
    <w:rsid w:val="002466AA"/>
    <w:rsid w:val="0025238B"/>
    <w:rsid w:val="00252BE7"/>
    <w:rsid w:val="00254052"/>
    <w:rsid w:val="00257482"/>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58EA"/>
    <w:rsid w:val="00346BE8"/>
    <w:rsid w:val="00352195"/>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5191"/>
    <w:rsid w:val="003A69F8"/>
    <w:rsid w:val="003B1709"/>
    <w:rsid w:val="003B311B"/>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5CFC"/>
    <w:rsid w:val="004F031E"/>
    <w:rsid w:val="004F04A3"/>
    <w:rsid w:val="004F44BA"/>
    <w:rsid w:val="004F45EC"/>
    <w:rsid w:val="004F4E73"/>
    <w:rsid w:val="005005C8"/>
    <w:rsid w:val="00501AA5"/>
    <w:rsid w:val="005059E0"/>
    <w:rsid w:val="00506E87"/>
    <w:rsid w:val="005122C4"/>
    <w:rsid w:val="00520DE7"/>
    <w:rsid w:val="00521CFB"/>
    <w:rsid w:val="00524BD6"/>
    <w:rsid w:val="00531FCF"/>
    <w:rsid w:val="00537BB7"/>
    <w:rsid w:val="005411E9"/>
    <w:rsid w:val="00543F89"/>
    <w:rsid w:val="00544802"/>
    <w:rsid w:val="0054510A"/>
    <w:rsid w:val="00550A56"/>
    <w:rsid w:val="005542A9"/>
    <w:rsid w:val="005554EB"/>
    <w:rsid w:val="00555533"/>
    <w:rsid w:val="00557679"/>
    <w:rsid w:val="00557FB4"/>
    <w:rsid w:val="00564B73"/>
    <w:rsid w:val="00565F71"/>
    <w:rsid w:val="005672FE"/>
    <w:rsid w:val="00570294"/>
    <w:rsid w:val="005704CF"/>
    <w:rsid w:val="00572CFD"/>
    <w:rsid w:val="00573E34"/>
    <w:rsid w:val="0058159D"/>
    <w:rsid w:val="005859CB"/>
    <w:rsid w:val="00586750"/>
    <w:rsid w:val="005904DD"/>
    <w:rsid w:val="00591009"/>
    <w:rsid w:val="005919A4"/>
    <w:rsid w:val="00593D11"/>
    <w:rsid w:val="0059453D"/>
    <w:rsid w:val="005954FD"/>
    <w:rsid w:val="00596ABB"/>
    <w:rsid w:val="00596DE4"/>
    <w:rsid w:val="00597A5A"/>
    <w:rsid w:val="005A16DA"/>
    <w:rsid w:val="005A2260"/>
    <w:rsid w:val="005A68A4"/>
    <w:rsid w:val="005A7728"/>
    <w:rsid w:val="005B2620"/>
    <w:rsid w:val="005B51E9"/>
    <w:rsid w:val="005B587C"/>
    <w:rsid w:val="005B7B24"/>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8D4"/>
    <w:rsid w:val="005F17CD"/>
    <w:rsid w:val="00601922"/>
    <w:rsid w:val="006023E8"/>
    <w:rsid w:val="00603C87"/>
    <w:rsid w:val="006042CB"/>
    <w:rsid w:val="00604BDC"/>
    <w:rsid w:val="0060579F"/>
    <w:rsid w:val="0060638A"/>
    <w:rsid w:val="006068B9"/>
    <w:rsid w:val="00606E47"/>
    <w:rsid w:val="006072BE"/>
    <w:rsid w:val="0060772F"/>
    <w:rsid w:val="0061138A"/>
    <w:rsid w:val="0061344E"/>
    <w:rsid w:val="006157B7"/>
    <w:rsid w:val="006211A5"/>
    <w:rsid w:val="00622A5D"/>
    <w:rsid w:val="00623689"/>
    <w:rsid w:val="00625650"/>
    <w:rsid w:val="00632719"/>
    <w:rsid w:val="00633630"/>
    <w:rsid w:val="00635A5C"/>
    <w:rsid w:val="00635D3A"/>
    <w:rsid w:val="0064135D"/>
    <w:rsid w:val="00641B6B"/>
    <w:rsid w:val="00642C49"/>
    <w:rsid w:val="00642CC4"/>
    <w:rsid w:val="00645961"/>
    <w:rsid w:val="00647553"/>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60C7"/>
    <w:rsid w:val="006A0441"/>
    <w:rsid w:val="006A11F8"/>
    <w:rsid w:val="006A2E1A"/>
    <w:rsid w:val="006A4701"/>
    <w:rsid w:val="006A607C"/>
    <w:rsid w:val="006A7576"/>
    <w:rsid w:val="006B173C"/>
    <w:rsid w:val="006B52E2"/>
    <w:rsid w:val="006B5955"/>
    <w:rsid w:val="006B73DB"/>
    <w:rsid w:val="006B7C5F"/>
    <w:rsid w:val="006C361E"/>
    <w:rsid w:val="006C493B"/>
    <w:rsid w:val="006C4B8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700365"/>
    <w:rsid w:val="00700D2B"/>
    <w:rsid w:val="00715CB1"/>
    <w:rsid w:val="007174A6"/>
    <w:rsid w:val="00717AB7"/>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7881"/>
    <w:rsid w:val="00767E4E"/>
    <w:rsid w:val="00773278"/>
    <w:rsid w:val="0077644D"/>
    <w:rsid w:val="00777658"/>
    <w:rsid w:val="007808D9"/>
    <w:rsid w:val="007818E4"/>
    <w:rsid w:val="0078221B"/>
    <w:rsid w:val="007853C6"/>
    <w:rsid w:val="007863B4"/>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7AD"/>
    <w:rsid w:val="007C4B5F"/>
    <w:rsid w:val="007C6F18"/>
    <w:rsid w:val="007C7D6E"/>
    <w:rsid w:val="007D23DD"/>
    <w:rsid w:val="007D4B78"/>
    <w:rsid w:val="007D521B"/>
    <w:rsid w:val="007D6414"/>
    <w:rsid w:val="007D7CE9"/>
    <w:rsid w:val="007E2AEE"/>
    <w:rsid w:val="007E51BA"/>
    <w:rsid w:val="007E5428"/>
    <w:rsid w:val="007E69D7"/>
    <w:rsid w:val="007F07B2"/>
    <w:rsid w:val="007F0C37"/>
    <w:rsid w:val="007F28C2"/>
    <w:rsid w:val="007F3C32"/>
    <w:rsid w:val="007F40F6"/>
    <w:rsid w:val="007F6108"/>
    <w:rsid w:val="00801A02"/>
    <w:rsid w:val="00805DDE"/>
    <w:rsid w:val="008108F8"/>
    <w:rsid w:val="00813831"/>
    <w:rsid w:val="00816B09"/>
    <w:rsid w:val="008178AE"/>
    <w:rsid w:val="00820170"/>
    <w:rsid w:val="00820BC4"/>
    <w:rsid w:val="00820D8B"/>
    <w:rsid w:val="0083045F"/>
    <w:rsid w:val="00830F91"/>
    <w:rsid w:val="008416AA"/>
    <w:rsid w:val="0084293E"/>
    <w:rsid w:val="008507E7"/>
    <w:rsid w:val="00860128"/>
    <w:rsid w:val="008617BE"/>
    <w:rsid w:val="008629C0"/>
    <w:rsid w:val="00864FC3"/>
    <w:rsid w:val="00865F33"/>
    <w:rsid w:val="0086725B"/>
    <w:rsid w:val="00867EB3"/>
    <w:rsid w:val="00871A5D"/>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5A96"/>
    <w:rsid w:val="008E137D"/>
    <w:rsid w:val="008E1D98"/>
    <w:rsid w:val="008E4402"/>
    <w:rsid w:val="008E6D12"/>
    <w:rsid w:val="008E6E80"/>
    <w:rsid w:val="008F10FE"/>
    <w:rsid w:val="008F184A"/>
    <w:rsid w:val="008F1883"/>
    <w:rsid w:val="008F1BB9"/>
    <w:rsid w:val="008F44DE"/>
    <w:rsid w:val="009018C9"/>
    <w:rsid w:val="00903DE8"/>
    <w:rsid w:val="0090502D"/>
    <w:rsid w:val="009061EF"/>
    <w:rsid w:val="00907B45"/>
    <w:rsid w:val="00910896"/>
    <w:rsid w:val="009143A7"/>
    <w:rsid w:val="009151C5"/>
    <w:rsid w:val="00916B72"/>
    <w:rsid w:val="00922E35"/>
    <w:rsid w:val="0092750C"/>
    <w:rsid w:val="00931141"/>
    <w:rsid w:val="00931C60"/>
    <w:rsid w:val="00934CC6"/>
    <w:rsid w:val="00935550"/>
    <w:rsid w:val="00935C9F"/>
    <w:rsid w:val="00937649"/>
    <w:rsid w:val="00941A93"/>
    <w:rsid w:val="00942205"/>
    <w:rsid w:val="00942EBB"/>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504E"/>
    <w:rsid w:val="009D0B67"/>
    <w:rsid w:val="009D37AA"/>
    <w:rsid w:val="009D3E7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B29"/>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45C"/>
    <w:rsid w:val="00BB4975"/>
    <w:rsid w:val="00BB686A"/>
    <w:rsid w:val="00BB6A8B"/>
    <w:rsid w:val="00BC2077"/>
    <w:rsid w:val="00BC6649"/>
    <w:rsid w:val="00BD3E3D"/>
    <w:rsid w:val="00BD60E9"/>
    <w:rsid w:val="00BE3AA2"/>
    <w:rsid w:val="00BE51BD"/>
    <w:rsid w:val="00BE6CC5"/>
    <w:rsid w:val="00BE6D46"/>
    <w:rsid w:val="00BF04D8"/>
    <w:rsid w:val="00BF050B"/>
    <w:rsid w:val="00BF17AB"/>
    <w:rsid w:val="00BF1907"/>
    <w:rsid w:val="00BF1BF2"/>
    <w:rsid w:val="00BF2FF0"/>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C64"/>
    <w:rsid w:val="00C52342"/>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3287"/>
    <w:rsid w:val="00CB65A7"/>
    <w:rsid w:val="00CB7A4C"/>
    <w:rsid w:val="00CC2498"/>
    <w:rsid w:val="00CC31D5"/>
    <w:rsid w:val="00CC3CE4"/>
    <w:rsid w:val="00CC3D48"/>
    <w:rsid w:val="00CC6475"/>
    <w:rsid w:val="00CD1927"/>
    <w:rsid w:val="00CD45B6"/>
    <w:rsid w:val="00CD4AB7"/>
    <w:rsid w:val="00CE124F"/>
    <w:rsid w:val="00CE1B91"/>
    <w:rsid w:val="00CE3F47"/>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4B70"/>
    <w:rsid w:val="00DC5C78"/>
    <w:rsid w:val="00DC5E1A"/>
    <w:rsid w:val="00DD0A3D"/>
    <w:rsid w:val="00DF0B61"/>
    <w:rsid w:val="00DF4B6F"/>
    <w:rsid w:val="00DF622F"/>
    <w:rsid w:val="00DF6DB4"/>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6EFA"/>
    <w:rsid w:val="00E270A0"/>
    <w:rsid w:val="00E31880"/>
    <w:rsid w:val="00E33918"/>
    <w:rsid w:val="00E36E53"/>
    <w:rsid w:val="00E370AD"/>
    <w:rsid w:val="00E41715"/>
    <w:rsid w:val="00E425BE"/>
    <w:rsid w:val="00E528E7"/>
    <w:rsid w:val="00E544D4"/>
    <w:rsid w:val="00E5535F"/>
    <w:rsid w:val="00E57108"/>
    <w:rsid w:val="00E63778"/>
    <w:rsid w:val="00E67D26"/>
    <w:rsid w:val="00E716BD"/>
    <w:rsid w:val="00E71CDC"/>
    <w:rsid w:val="00E7564A"/>
    <w:rsid w:val="00E77A20"/>
    <w:rsid w:val="00E86AE6"/>
    <w:rsid w:val="00E86B23"/>
    <w:rsid w:val="00E87FDA"/>
    <w:rsid w:val="00E975A9"/>
    <w:rsid w:val="00EA046A"/>
    <w:rsid w:val="00EA49EC"/>
    <w:rsid w:val="00EA521F"/>
    <w:rsid w:val="00EA6B73"/>
    <w:rsid w:val="00EB2B16"/>
    <w:rsid w:val="00EB6510"/>
    <w:rsid w:val="00EB73C4"/>
    <w:rsid w:val="00EC1029"/>
    <w:rsid w:val="00EC325D"/>
    <w:rsid w:val="00EC3EF9"/>
    <w:rsid w:val="00ED2CC5"/>
    <w:rsid w:val="00ED394A"/>
    <w:rsid w:val="00ED4D5B"/>
    <w:rsid w:val="00ED5D38"/>
    <w:rsid w:val="00ED6E9D"/>
    <w:rsid w:val="00EE0169"/>
    <w:rsid w:val="00EE3246"/>
    <w:rsid w:val="00EE33C0"/>
    <w:rsid w:val="00EF6EB2"/>
    <w:rsid w:val="00EF7493"/>
    <w:rsid w:val="00F037CB"/>
    <w:rsid w:val="00F13160"/>
    <w:rsid w:val="00F1573F"/>
    <w:rsid w:val="00F1794E"/>
    <w:rsid w:val="00F211E2"/>
    <w:rsid w:val="00F2276D"/>
    <w:rsid w:val="00F2322B"/>
    <w:rsid w:val="00F2510F"/>
    <w:rsid w:val="00F26B81"/>
    <w:rsid w:val="00F301F9"/>
    <w:rsid w:val="00F3094F"/>
    <w:rsid w:val="00F33F0F"/>
    <w:rsid w:val="00F36C34"/>
    <w:rsid w:val="00F37F3A"/>
    <w:rsid w:val="00F40780"/>
    <w:rsid w:val="00F412BB"/>
    <w:rsid w:val="00F42927"/>
    <w:rsid w:val="00F438E8"/>
    <w:rsid w:val="00F51D67"/>
    <w:rsid w:val="00F528C5"/>
    <w:rsid w:val="00F5397F"/>
    <w:rsid w:val="00F6134C"/>
    <w:rsid w:val="00F61545"/>
    <w:rsid w:val="00F646EC"/>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2173"/>
    <w:rsid w:val="00FA27F5"/>
    <w:rsid w:val="00FB0D15"/>
    <w:rsid w:val="00FB4365"/>
    <w:rsid w:val="00FB5712"/>
    <w:rsid w:val="00FB571F"/>
    <w:rsid w:val="00FC0549"/>
    <w:rsid w:val="00FC3536"/>
    <w:rsid w:val="00FC5182"/>
    <w:rsid w:val="00FD2F02"/>
    <w:rsid w:val="00FD7D2B"/>
    <w:rsid w:val="00FE00CF"/>
    <w:rsid w:val="00FE327A"/>
    <w:rsid w:val="00FE417A"/>
    <w:rsid w:val="00FE614C"/>
    <w:rsid w:val="00FF0187"/>
    <w:rsid w:val="00FF0287"/>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basedOn w:val="Normln"/>
    <w:next w:val="Zkladntext"/>
    <w:link w:val="PodtitulChar"/>
    <w:qFormat/>
    <w:rsid w:val="006E1C6A"/>
    <w:pPr>
      <w:keepNext/>
      <w:numPr>
        <w:ilvl w:val="1"/>
        <w:numId w:val="5"/>
      </w:numPr>
      <w:suppressAutoHyphens/>
      <w:ind w:left="0" w:firstLine="0"/>
      <w:jc w:val="both"/>
    </w:pPr>
    <w:rPr>
      <w:rFonts w:eastAsia="Lucida Sans Unicode"/>
      <w:iCs/>
      <w:lang w:eastAsia="ar-SA"/>
    </w:rPr>
  </w:style>
  <w:style w:type="character" w:customStyle="1" w:styleId="PodtitulChar">
    <w:name w:val="Podtitul Char"/>
    <w:link w:val="Podtitul"/>
    <w:rsid w:val="006E1C6A"/>
    <w:rPr>
      <w:rFonts w:eastAsia="Lucida Sans Unicode"/>
      <w:iCs/>
      <w:sz w:val="24"/>
      <w:szCs w:val="24"/>
      <w:lang w:eastAsia="ar-SA"/>
    </w:rPr>
  </w:style>
  <w:style w:type="paragraph" w:customStyle="1" w:styleId="NAPIS">
    <w:name w:val="NAPIS"/>
    <w:basedOn w:val="Nzev"/>
    <w:qFormat/>
    <w:rsid w:val="00CD1927"/>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425" w:hanging="425"/>
    </w:pPr>
    <w:rPr>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DB58AE"/>
    <w:pPr>
      <w:tabs>
        <w:tab w:val="left" w:pos="709"/>
        <w:tab w:val="right" w:leader="dot" w:pos="9060"/>
      </w:tabs>
      <w:ind w:left="705" w:hanging="563"/>
      <w:jc w:val="right"/>
    </w:pPr>
    <w:rPr>
      <w:b/>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NAPIS"/>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rFonts w:ascii="Calibri" w:hAnsi="Calibri"/>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52E3-E874-4AB3-8B7A-D5005795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6342</Words>
  <Characters>37418</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43673</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sosnarova</cp:lastModifiedBy>
  <cp:revision>23</cp:revision>
  <cp:lastPrinted>2016-03-16T10:30:00Z</cp:lastPrinted>
  <dcterms:created xsi:type="dcterms:W3CDTF">2016-03-08T15:27:00Z</dcterms:created>
  <dcterms:modified xsi:type="dcterms:W3CDTF">2016-03-16T10:31:00Z</dcterms:modified>
</cp:coreProperties>
</file>